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9B85C" w14:textId="77777777" w:rsidR="002E7815" w:rsidRPr="00224278" w:rsidRDefault="002E7815" w:rsidP="002E7815">
      <w:pPr>
        <w:jc w:val="center"/>
      </w:pPr>
      <w:bookmarkStart w:id="0" w:name="_Hlk119527057"/>
      <w:r>
        <w:rPr>
          <w:noProof/>
        </w:rPr>
        <w:drawing>
          <wp:anchor distT="0" distB="0" distL="114300" distR="114300" simplePos="0" relativeHeight="251662336" behindDoc="1" locked="0" layoutInCell="1" allowOverlap="1" wp14:anchorId="5F928EE4" wp14:editId="1480A922">
            <wp:simplePos x="0" y="0"/>
            <wp:positionH relativeFrom="column">
              <wp:posOffset>4324350</wp:posOffset>
            </wp:positionH>
            <wp:positionV relativeFrom="paragraph">
              <wp:posOffset>398145</wp:posOffset>
            </wp:positionV>
            <wp:extent cx="1432560" cy="398532"/>
            <wp:effectExtent l="0" t="0" r="0" b="1905"/>
            <wp:wrapTight wrapText="bothSides">
              <wp:wrapPolygon edited="0">
                <wp:start x="862" y="0"/>
                <wp:lineTo x="0" y="4134"/>
                <wp:lineTo x="0" y="17569"/>
                <wp:lineTo x="1149" y="20670"/>
                <wp:lineTo x="4021" y="20670"/>
                <wp:lineTo x="21255" y="16536"/>
                <wp:lineTo x="21255" y="3100"/>
                <wp:lineTo x="4021" y="0"/>
                <wp:lineTo x="862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398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26E52AD6" wp14:editId="40A91109">
            <wp:simplePos x="0" y="0"/>
            <wp:positionH relativeFrom="column">
              <wp:posOffset>4253865</wp:posOffset>
            </wp:positionH>
            <wp:positionV relativeFrom="paragraph">
              <wp:posOffset>0</wp:posOffset>
            </wp:positionV>
            <wp:extent cx="1684800" cy="450000"/>
            <wp:effectExtent l="0" t="0" r="0" b="0"/>
            <wp:wrapTight wrapText="bothSides">
              <wp:wrapPolygon edited="0">
                <wp:start x="244" y="2746"/>
                <wp:lineTo x="244" y="19220"/>
                <wp:lineTo x="6839" y="19220"/>
                <wp:lineTo x="20761" y="12814"/>
                <wp:lineTo x="20761" y="4576"/>
                <wp:lineTo x="7083" y="2746"/>
                <wp:lineTo x="244" y="2746"/>
              </wp:wrapPolygon>
            </wp:wrapTight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800" cy="45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30FF5013" wp14:editId="4DAFBF8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04900" cy="457200"/>
            <wp:effectExtent l="0" t="0" r="0" b="0"/>
            <wp:wrapTight wrapText="bothSides">
              <wp:wrapPolygon edited="0">
                <wp:start x="2979" y="0"/>
                <wp:lineTo x="1117" y="2700"/>
                <wp:lineTo x="372" y="7200"/>
                <wp:lineTo x="372" y="20700"/>
                <wp:lineTo x="20855" y="20700"/>
                <wp:lineTo x="21228" y="9000"/>
                <wp:lineTo x="20110" y="2700"/>
                <wp:lineTo x="18621" y="0"/>
                <wp:lineTo x="2979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91612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drawing>
          <wp:anchor distT="0" distB="0" distL="114300" distR="114300" simplePos="0" relativeHeight="251659264" behindDoc="0" locked="0" layoutInCell="1" allowOverlap="1" wp14:anchorId="6A532A41" wp14:editId="1388F0C2">
            <wp:simplePos x="0" y="0"/>
            <wp:positionH relativeFrom="column">
              <wp:posOffset>2413635</wp:posOffset>
            </wp:positionH>
            <wp:positionV relativeFrom="paragraph">
              <wp:posOffset>343</wp:posOffset>
            </wp:positionV>
            <wp:extent cx="1247775" cy="1256322"/>
            <wp:effectExtent l="0" t="0" r="0" b="1270"/>
            <wp:wrapTopAndBottom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77" t="32068" r="29011" b="29673"/>
                    <a:stretch/>
                  </pic:blipFill>
                  <pic:spPr bwMode="auto">
                    <a:xfrm>
                      <a:off x="0" y="0"/>
                      <a:ext cx="1247775" cy="1256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9161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it-IT"/>
        </w:rPr>
        <w:t>ISTITUTO COMPRENSIVO STATALE DI MANDATORICCIO</w:t>
      </w:r>
      <w:r w:rsidRPr="00991612"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  <w:br/>
      </w:r>
      <w:r w:rsidRPr="00991612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>Infanzia – Primaria –Secondaria I° Grado</w:t>
      </w:r>
      <w:r w:rsidRPr="00991612">
        <w:rPr>
          <w:rFonts w:ascii="Times New Roman" w:eastAsia="Times New Roman" w:hAnsi="Times New Roman" w:cs="Times New Roman"/>
          <w:sz w:val="18"/>
          <w:szCs w:val="18"/>
          <w:lang w:eastAsia="it-IT"/>
        </w:rPr>
        <w:br/>
      </w:r>
      <w:r w:rsidRPr="0099161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it-IT"/>
        </w:rPr>
        <w:t>MANDATORICCIO - PIETRAPAOLA - CALOPEZZATI – CAMPANA – SCALA COELI</w:t>
      </w:r>
      <w:r w:rsidRPr="00991612"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  <w:br/>
      </w:r>
      <w:r w:rsidRPr="00991612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>Via Nazionale, 156 – 87060 MANDATORICCIO CS</w:t>
      </w:r>
      <w:r w:rsidRPr="00991612">
        <w:rPr>
          <w:rFonts w:ascii="Times New Roman" w:eastAsia="Times New Roman" w:hAnsi="Times New Roman" w:cs="Times New Roman"/>
          <w:sz w:val="18"/>
          <w:szCs w:val="18"/>
          <w:lang w:eastAsia="it-IT"/>
        </w:rPr>
        <w:br/>
      </w:r>
      <w:r w:rsidRPr="00991612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>Tel./Fax 0983/995893 -- 0983/994060 C.F. 97009070786 Codice Univoco Ufficio: UFGI02</w:t>
      </w:r>
      <w:r w:rsidRPr="00991612">
        <w:rPr>
          <w:rFonts w:ascii="Times New Roman" w:eastAsia="Times New Roman" w:hAnsi="Times New Roman" w:cs="Times New Roman"/>
          <w:sz w:val="18"/>
          <w:szCs w:val="18"/>
          <w:lang w:eastAsia="it-IT"/>
        </w:rPr>
        <w:br/>
      </w:r>
      <w:r w:rsidRPr="00991612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 xml:space="preserve">Sito: </w:t>
      </w:r>
      <w:hyperlink r:id="rId9" w:history="1">
        <w:r w:rsidRPr="00B56082">
          <w:rPr>
            <w:rStyle w:val="Collegamentoipertestuale"/>
            <w:rFonts w:ascii="Times New Roman" w:eastAsia="Times New Roman" w:hAnsi="Times New Roman" w:cs="Times New Roman"/>
            <w:color w:val="0070C0"/>
            <w:sz w:val="18"/>
            <w:szCs w:val="18"/>
            <w:lang w:eastAsia="it-IT"/>
          </w:rPr>
          <w:t>www.icmandatoriccio.edu.it</w:t>
        </w:r>
      </w:hyperlink>
      <w:r>
        <w:rPr>
          <w:rFonts w:ascii="Times New Roman" w:eastAsia="Times New Roman" w:hAnsi="Times New Roman" w:cs="Times New Roman"/>
          <w:color w:val="0000FF"/>
          <w:sz w:val="18"/>
          <w:szCs w:val="18"/>
          <w:lang w:eastAsia="it-IT"/>
        </w:rPr>
        <w:t xml:space="preserve"> </w:t>
      </w:r>
      <w:r w:rsidRPr="00991612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 xml:space="preserve">Email: </w:t>
      </w:r>
      <w:r w:rsidRPr="00991612">
        <w:rPr>
          <w:rFonts w:ascii="Times New Roman" w:eastAsia="Times New Roman" w:hAnsi="Times New Roman" w:cs="Times New Roman"/>
          <w:color w:val="0000FF"/>
          <w:sz w:val="18"/>
          <w:szCs w:val="18"/>
          <w:lang w:eastAsia="it-IT"/>
        </w:rPr>
        <w:t xml:space="preserve">csic849003@istruzione.it </w:t>
      </w:r>
      <w:r w:rsidRPr="00991612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 xml:space="preserve">PEC: </w:t>
      </w:r>
      <w:r w:rsidRPr="00991612">
        <w:rPr>
          <w:rFonts w:ascii="Times New Roman" w:eastAsia="Times New Roman" w:hAnsi="Times New Roman" w:cs="Times New Roman"/>
          <w:color w:val="0000FF"/>
          <w:sz w:val="18"/>
          <w:szCs w:val="18"/>
          <w:lang w:eastAsia="it-IT"/>
        </w:rPr>
        <w:t>csic849003@pec.istruzione.it</w:t>
      </w:r>
    </w:p>
    <w:bookmarkEnd w:id="0"/>
    <w:p w14:paraId="75658C02" w14:textId="77777777" w:rsidR="00B06D0F" w:rsidRDefault="00B06D0F"/>
    <w:p w14:paraId="20BD09AC" w14:textId="77777777" w:rsidR="002E7815" w:rsidRDefault="002E7815" w:rsidP="002E7815">
      <w:pPr>
        <w:autoSpaceDE w:val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E7815">
        <w:rPr>
          <w:rFonts w:ascii="Times New Roman" w:hAnsi="Times New Roman" w:cs="Times New Roman"/>
          <w:b/>
          <w:bCs/>
          <w:sz w:val="36"/>
          <w:szCs w:val="36"/>
        </w:rPr>
        <w:t>RELAZIONE COORDINATA CLASSI TERZE</w:t>
      </w:r>
    </w:p>
    <w:p w14:paraId="33222AC6" w14:textId="25ED783A" w:rsidR="002E7815" w:rsidRPr="002E7815" w:rsidRDefault="002E7815" w:rsidP="002E7815">
      <w:pPr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7815">
        <w:rPr>
          <w:rFonts w:ascii="Times New Roman" w:hAnsi="Times New Roman" w:cs="Times New Roman"/>
          <w:b/>
          <w:bCs/>
          <w:sz w:val="28"/>
          <w:szCs w:val="28"/>
        </w:rPr>
        <w:t xml:space="preserve">ANNO SCOLASTICO </w:t>
      </w:r>
    </w:p>
    <w:p w14:paraId="5C135303" w14:textId="77777777" w:rsidR="002E7815" w:rsidRPr="002E7815" w:rsidRDefault="002E7815" w:rsidP="002E7815">
      <w:pPr>
        <w:pStyle w:val="Titolo1"/>
        <w:numPr>
          <w:ilvl w:val="0"/>
          <w:numId w:val="0"/>
        </w:numPr>
        <w:jc w:val="left"/>
        <w:rPr>
          <w:b w:val="0"/>
          <w:sz w:val="20"/>
          <w:u w:val="single"/>
        </w:rPr>
      </w:pPr>
    </w:p>
    <w:p w14:paraId="6C646E88" w14:textId="77777777" w:rsidR="002E7815" w:rsidRDefault="002E7815" w:rsidP="002E7815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815">
        <w:rPr>
          <w:rFonts w:ascii="Times New Roman" w:hAnsi="Times New Roman" w:cs="Times New Roman"/>
          <w:b/>
          <w:sz w:val="28"/>
          <w:szCs w:val="28"/>
        </w:rPr>
        <w:t>SCUOLA SECONDARIA I GRADO</w:t>
      </w:r>
    </w:p>
    <w:p w14:paraId="44159DCA" w14:textId="05634D81" w:rsidR="002E7815" w:rsidRPr="002E7815" w:rsidRDefault="002E7815" w:rsidP="002E7815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PLESSO DI ______________</w:t>
      </w:r>
    </w:p>
    <w:p w14:paraId="63F14C71" w14:textId="77777777" w:rsidR="002E7815" w:rsidRPr="002E7815" w:rsidRDefault="002E7815" w:rsidP="002E7815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17DF7B" w14:textId="334F2899" w:rsidR="002E7815" w:rsidRDefault="002E7815" w:rsidP="002E7815">
      <w:pPr>
        <w:widowControl w:val="0"/>
        <w:suppressAutoHyphens/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815">
        <w:rPr>
          <w:rFonts w:ascii="Times New Roman" w:hAnsi="Times New Roman" w:cs="Times New Roman"/>
          <w:b/>
          <w:sz w:val="28"/>
          <w:szCs w:val="28"/>
        </w:rPr>
        <w:t xml:space="preserve">   CLASSE</w:t>
      </w:r>
      <w:r>
        <w:rPr>
          <w:rFonts w:ascii="Times New Roman" w:hAnsi="Times New Roman" w:cs="Times New Roman"/>
          <w:b/>
          <w:sz w:val="28"/>
          <w:szCs w:val="28"/>
        </w:rPr>
        <w:t xml:space="preserve"> III</w:t>
      </w:r>
      <w:r w:rsidRPr="002E7815">
        <w:rPr>
          <w:rFonts w:ascii="Times New Roman" w:hAnsi="Times New Roman" w:cs="Times New Roman"/>
          <w:b/>
          <w:sz w:val="28"/>
          <w:szCs w:val="28"/>
        </w:rPr>
        <w:t xml:space="preserve">      SE</w:t>
      </w:r>
      <w:r>
        <w:rPr>
          <w:rFonts w:ascii="Times New Roman" w:hAnsi="Times New Roman" w:cs="Times New Roman"/>
          <w:b/>
          <w:sz w:val="28"/>
          <w:szCs w:val="28"/>
        </w:rPr>
        <w:t>Z ___</w:t>
      </w:r>
    </w:p>
    <w:p w14:paraId="5432EF00" w14:textId="77777777" w:rsidR="002E7815" w:rsidRPr="002E7815" w:rsidRDefault="002E7815" w:rsidP="002E7815">
      <w:pPr>
        <w:widowControl w:val="0"/>
        <w:suppressAutoHyphens/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B892BE" w14:textId="1AAC732A" w:rsidR="002E7815" w:rsidRPr="002E7815" w:rsidRDefault="002E7815" w:rsidP="002E7815">
      <w:pPr>
        <w:pStyle w:val="Paragrafoelenco"/>
        <w:numPr>
          <w:ilvl w:val="0"/>
          <w:numId w:val="1"/>
        </w:numPr>
        <w:spacing w:before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7815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DOCENTE </w:t>
      </w:r>
      <w:r w:rsidRPr="002E7815">
        <w:rPr>
          <w:rFonts w:ascii="Times New Roman" w:hAnsi="Times New Roman" w:cs="Times New Roman"/>
          <w:b/>
          <w:sz w:val="28"/>
          <w:szCs w:val="28"/>
        </w:rPr>
        <w:t xml:space="preserve"> COORDINATORE</w:t>
      </w:r>
      <w:r>
        <w:rPr>
          <w:rFonts w:ascii="Times New Roman" w:hAnsi="Times New Roman" w:cs="Times New Roman"/>
          <w:b/>
          <w:sz w:val="28"/>
          <w:szCs w:val="28"/>
        </w:rPr>
        <w:t>: _________________</w:t>
      </w:r>
    </w:p>
    <w:p w14:paraId="3424CA2C" w14:textId="4E47F2A1" w:rsidR="002E7815" w:rsidRDefault="002E7815">
      <w:pPr>
        <w:spacing w:after="200" w:line="276" w:lineRule="auto"/>
      </w:pPr>
      <w:r>
        <w:br w:type="page"/>
      </w:r>
    </w:p>
    <w:tbl>
      <w:tblPr>
        <w:tblpPr w:leftFromText="141" w:rightFromText="141" w:vertAnchor="text" w:horzAnchor="margin" w:tblpY="849"/>
        <w:tblW w:w="928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2"/>
        <w:gridCol w:w="4644"/>
      </w:tblGrid>
      <w:tr w:rsidR="002E7815" w:rsidRPr="002E7815" w14:paraId="3F4EEE22" w14:textId="77777777" w:rsidTr="00443E12">
        <w:trPr>
          <w:trHeight w:val="251"/>
        </w:trPr>
        <w:tc>
          <w:tcPr>
            <w:tcW w:w="9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38CE4C" w14:textId="77777777" w:rsidR="002E7815" w:rsidRPr="002E7815" w:rsidRDefault="002E7815" w:rsidP="00443E12">
            <w:pPr>
              <w:pStyle w:val="CorpoA"/>
              <w:widowControl/>
              <w:tabs>
                <w:tab w:val="left" w:pos="42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284" w:right="207" w:firstLine="142"/>
              <w:jc w:val="center"/>
              <w:rPr>
                <w:rFonts w:cs="Times New Roman"/>
                <w:b/>
                <w:bCs/>
              </w:rPr>
            </w:pPr>
            <w:r w:rsidRPr="002E7815">
              <w:rPr>
                <w:rFonts w:cs="Times New Roman"/>
                <w:b/>
                <w:bCs/>
              </w:rPr>
              <w:lastRenderedPageBreak/>
              <w:t>COMPOSIZIONE DEL CONSIGLIO DI CLASSE</w:t>
            </w:r>
          </w:p>
        </w:tc>
      </w:tr>
      <w:tr w:rsidR="002E7815" w:rsidRPr="002E7815" w14:paraId="5B3F6FDE" w14:textId="77777777" w:rsidTr="00443E12">
        <w:trPr>
          <w:trHeight w:val="234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274DA" w14:textId="77777777" w:rsidR="002E7815" w:rsidRPr="002E7815" w:rsidRDefault="002E7815" w:rsidP="00443E12">
            <w:pPr>
              <w:pStyle w:val="CorpoA"/>
              <w:widowControl/>
              <w:tabs>
                <w:tab w:val="left" w:pos="42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left="284" w:right="207" w:firstLine="142"/>
              <w:jc w:val="center"/>
              <w:rPr>
                <w:rFonts w:cs="Times New Roman"/>
                <w:b/>
                <w:bCs/>
              </w:rPr>
            </w:pPr>
            <w:r w:rsidRPr="002E7815">
              <w:rPr>
                <w:rFonts w:cs="Times New Roman"/>
                <w:b/>
                <w:bCs/>
              </w:rPr>
              <w:t>DISCIPLINE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9BB9E" w14:textId="77777777" w:rsidR="002E7815" w:rsidRPr="002E7815" w:rsidRDefault="002E7815" w:rsidP="00443E12">
            <w:pPr>
              <w:pStyle w:val="CorpoA"/>
              <w:widowControl/>
              <w:tabs>
                <w:tab w:val="left" w:pos="42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left="284" w:right="207" w:firstLine="142"/>
              <w:jc w:val="center"/>
              <w:rPr>
                <w:rFonts w:cs="Times New Roman"/>
                <w:b/>
                <w:bCs/>
              </w:rPr>
            </w:pPr>
            <w:r w:rsidRPr="002E7815">
              <w:rPr>
                <w:rFonts w:cs="Times New Roman"/>
                <w:b/>
                <w:bCs/>
              </w:rPr>
              <w:t>DOCENTI</w:t>
            </w:r>
          </w:p>
        </w:tc>
      </w:tr>
      <w:tr w:rsidR="002E7815" w:rsidRPr="002E7815" w14:paraId="6ABA918E" w14:textId="77777777" w:rsidTr="00443E12">
        <w:trPr>
          <w:trHeight w:val="260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37ED4" w14:textId="02FE7AB1" w:rsidR="002E7815" w:rsidRPr="002E7815" w:rsidRDefault="002E7815" w:rsidP="00443E1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84" w:right="207" w:firstLine="142"/>
              <w:rPr>
                <w:rFonts w:ascii="Times New Roman" w:hAnsi="Times New Roman" w:cs="Times New Roman"/>
                <w:b/>
                <w:bdr w:val="nil"/>
              </w:rPr>
            </w:pPr>
            <w:r w:rsidRPr="002E7815">
              <w:rPr>
                <w:rFonts w:ascii="Times New Roman" w:hAnsi="Times New Roman" w:cs="Times New Roman"/>
                <w:b/>
                <w:bdr w:val="nil"/>
              </w:rPr>
              <w:t xml:space="preserve">ITALIANO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54310" w14:textId="77777777" w:rsidR="002E7815" w:rsidRPr="002E7815" w:rsidRDefault="002E7815" w:rsidP="00443E12">
            <w:pPr>
              <w:pStyle w:val="CorpoA"/>
              <w:widowControl/>
              <w:tabs>
                <w:tab w:val="left" w:pos="42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left="284" w:right="207" w:firstLine="142"/>
              <w:rPr>
                <w:rFonts w:cs="Times New Roman"/>
              </w:rPr>
            </w:pPr>
          </w:p>
        </w:tc>
      </w:tr>
      <w:tr w:rsidR="002E7815" w:rsidRPr="002E7815" w14:paraId="50E45713" w14:textId="77777777" w:rsidTr="00443E12">
        <w:trPr>
          <w:trHeight w:val="260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EDF23" w14:textId="77777777" w:rsidR="002E7815" w:rsidRPr="002E7815" w:rsidRDefault="002E7815" w:rsidP="00443E1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84" w:right="207" w:firstLine="142"/>
              <w:rPr>
                <w:rFonts w:ascii="Times New Roman" w:hAnsi="Times New Roman" w:cs="Times New Roman"/>
                <w:b/>
                <w:bdr w:val="nil"/>
              </w:rPr>
            </w:pPr>
            <w:r w:rsidRPr="002E7815">
              <w:rPr>
                <w:rFonts w:ascii="Times New Roman" w:hAnsi="Times New Roman" w:cs="Times New Roman"/>
                <w:b/>
                <w:bdr w:val="nil"/>
              </w:rPr>
              <w:t xml:space="preserve">GEOGRAFIA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3006E" w14:textId="77777777" w:rsidR="002E7815" w:rsidRPr="002E7815" w:rsidRDefault="002E7815" w:rsidP="00443E12">
            <w:pPr>
              <w:pStyle w:val="CorpoA"/>
              <w:widowControl/>
              <w:tabs>
                <w:tab w:val="left" w:pos="42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left="284" w:right="207" w:firstLine="142"/>
              <w:rPr>
                <w:rFonts w:cs="Times New Roman"/>
              </w:rPr>
            </w:pPr>
          </w:p>
        </w:tc>
      </w:tr>
      <w:tr w:rsidR="002E7815" w:rsidRPr="002E7815" w14:paraId="59B3640D" w14:textId="77777777" w:rsidTr="00443E12">
        <w:trPr>
          <w:trHeight w:val="260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D48F2" w14:textId="77777777" w:rsidR="002E7815" w:rsidRPr="002E7815" w:rsidRDefault="002E7815" w:rsidP="00443E12">
            <w:pPr>
              <w:rPr>
                <w:rFonts w:ascii="Times New Roman" w:hAnsi="Times New Roman" w:cs="Times New Roman"/>
                <w:b/>
              </w:rPr>
            </w:pPr>
            <w:r w:rsidRPr="002E7815">
              <w:rPr>
                <w:rFonts w:ascii="Times New Roman" w:hAnsi="Times New Roman" w:cs="Times New Roman"/>
                <w:b/>
                <w:bdr w:val="nil"/>
              </w:rPr>
              <w:t xml:space="preserve">        STORIA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44BF9" w14:textId="77777777" w:rsidR="002E7815" w:rsidRPr="002E7815" w:rsidRDefault="002E7815" w:rsidP="00443E12">
            <w:pPr>
              <w:rPr>
                <w:rFonts w:ascii="Times New Roman" w:hAnsi="Times New Roman" w:cs="Times New Roman"/>
              </w:rPr>
            </w:pPr>
          </w:p>
        </w:tc>
      </w:tr>
      <w:tr w:rsidR="002E7815" w:rsidRPr="002E7815" w14:paraId="33B7BBE4" w14:textId="77777777" w:rsidTr="00443E12">
        <w:trPr>
          <w:trHeight w:val="260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22355" w14:textId="77777777" w:rsidR="002E7815" w:rsidRPr="002E7815" w:rsidRDefault="002E7815" w:rsidP="00443E1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84" w:right="207" w:firstLine="142"/>
              <w:rPr>
                <w:rFonts w:ascii="Times New Roman" w:hAnsi="Times New Roman" w:cs="Times New Roman"/>
                <w:b/>
                <w:bdr w:val="nil"/>
              </w:rPr>
            </w:pPr>
            <w:r w:rsidRPr="002E7815">
              <w:rPr>
                <w:rFonts w:ascii="Times New Roman" w:hAnsi="Times New Roman" w:cs="Times New Roman"/>
                <w:b/>
                <w:bdr w:val="nil"/>
              </w:rPr>
              <w:t>MATEMATICA E SCIENZE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26134" w14:textId="77777777" w:rsidR="002E7815" w:rsidRPr="002E7815" w:rsidRDefault="002E7815" w:rsidP="00443E12">
            <w:pPr>
              <w:pStyle w:val="CorpoA"/>
              <w:widowControl/>
              <w:tabs>
                <w:tab w:val="left" w:pos="42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207"/>
              <w:rPr>
                <w:rFonts w:cs="Times New Roman"/>
              </w:rPr>
            </w:pPr>
          </w:p>
        </w:tc>
      </w:tr>
      <w:tr w:rsidR="002E7815" w:rsidRPr="002E7815" w14:paraId="50B585DB" w14:textId="77777777" w:rsidTr="00443E12">
        <w:trPr>
          <w:trHeight w:val="260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FF5EB" w14:textId="77777777" w:rsidR="002E7815" w:rsidRPr="002E7815" w:rsidRDefault="002E7815" w:rsidP="00443E1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84" w:right="207" w:firstLine="142"/>
              <w:rPr>
                <w:rFonts w:ascii="Times New Roman" w:hAnsi="Times New Roman" w:cs="Times New Roman"/>
                <w:b/>
                <w:bdr w:val="nil"/>
              </w:rPr>
            </w:pPr>
            <w:r w:rsidRPr="002E7815">
              <w:rPr>
                <w:rFonts w:ascii="Times New Roman" w:hAnsi="Times New Roman" w:cs="Times New Roman"/>
                <w:b/>
                <w:bdr w:val="nil"/>
              </w:rPr>
              <w:t>INGLESE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9F4EA" w14:textId="77777777" w:rsidR="002E7815" w:rsidRPr="002E7815" w:rsidRDefault="002E7815" w:rsidP="00443E12">
            <w:pPr>
              <w:pStyle w:val="CorpoA"/>
              <w:widowControl/>
              <w:tabs>
                <w:tab w:val="left" w:pos="42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left="284" w:right="207" w:firstLine="142"/>
              <w:rPr>
                <w:rFonts w:cs="Times New Roman"/>
              </w:rPr>
            </w:pPr>
          </w:p>
        </w:tc>
      </w:tr>
      <w:tr w:rsidR="002E7815" w:rsidRPr="002E7815" w14:paraId="1E67F582" w14:textId="77777777" w:rsidTr="00443E12">
        <w:trPr>
          <w:trHeight w:val="260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CFC05" w14:textId="77777777" w:rsidR="002E7815" w:rsidRPr="002E7815" w:rsidRDefault="002E7815" w:rsidP="00443E1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84" w:right="207" w:firstLine="142"/>
              <w:rPr>
                <w:rFonts w:ascii="Times New Roman" w:hAnsi="Times New Roman" w:cs="Times New Roman"/>
                <w:b/>
                <w:bdr w:val="nil"/>
              </w:rPr>
            </w:pPr>
            <w:r w:rsidRPr="002E7815">
              <w:rPr>
                <w:rFonts w:ascii="Times New Roman" w:hAnsi="Times New Roman" w:cs="Times New Roman"/>
                <w:b/>
                <w:bdr w:val="nil"/>
              </w:rPr>
              <w:t>FRANCESE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D475F" w14:textId="77777777" w:rsidR="002E7815" w:rsidRPr="002E7815" w:rsidRDefault="002E7815" w:rsidP="00443E12">
            <w:pPr>
              <w:pStyle w:val="CorpoA"/>
              <w:widowControl/>
              <w:tabs>
                <w:tab w:val="left" w:pos="42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207"/>
              <w:rPr>
                <w:rFonts w:cs="Times New Roman"/>
              </w:rPr>
            </w:pPr>
          </w:p>
        </w:tc>
      </w:tr>
      <w:tr w:rsidR="002E7815" w:rsidRPr="002E7815" w14:paraId="2D61A22F" w14:textId="77777777" w:rsidTr="00443E12">
        <w:trPr>
          <w:trHeight w:val="260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FB24A" w14:textId="3AB7FD78" w:rsidR="002E7815" w:rsidRPr="002E7815" w:rsidRDefault="002E7815" w:rsidP="00443E1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84" w:right="207" w:firstLine="142"/>
              <w:rPr>
                <w:rFonts w:ascii="Times New Roman" w:hAnsi="Times New Roman" w:cs="Times New Roman"/>
                <w:b/>
                <w:bdr w:val="nil"/>
              </w:rPr>
            </w:pPr>
            <w:r>
              <w:rPr>
                <w:rFonts w:ascii="Times New Roman" w:hAnsi="Times New Roman" w:cs="Times New Roman"/>
                <w:b/>
                <w:bdr w:val="nil"/>
              </w:rPr>
              <w:t>TEDESCO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797A7" w14:textId="77777777" w:rsidR="002E7815" w:rsidRPr="002E7815" w:rsidRDefault="002E7815" w:rsidP="00443E12">
            <w:pPr>
              <w:pStyle w:val="CorpoA"/>
              <w:widowControl/>
              <w:tabs>
                <w:tab w:val="left" w:pos="42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207"/>
              <w:rPr>
                <w:rFonts w:cs="Times New Roman"/>
              </w:rPr>
            </w:pPr>
          </w:p>
        </w:tc>
      </w:tr>
      <w:tr w:rsidR="002E7815" w:rsidRPr="002E7815" w14:paraId="02A138E8" w14:textId="77777777" w:rsidTr="00443E12">
        <w:trPr>
          <w:trHeight w:val="260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24895" w14:textId="77777777" w:rsidR="002E7815" w:rsidRPr="002E7815" w:rsidRDefault="002E7815" w:rsidP="00443E1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84" w:right="207" w:firstLine="142"/>
              <w:rPr>
                <w:rFonts w:ascii="Times New Roman" w:hAnsi="Times New Roman" w:cs="Times New Roman"/>
                <w:b/>
                <w:bdr w:val="nil"/>
              </w:rPr>
            </w:pPr>
            <w:r w:rsidRPr="002E7815">
              <w:rPr>
                <w:rFonts w:ascii="Times New Roman" w:hAnsi="Times New Roman" w:cs="Times New Roman"/>
                <w:b/>
                <w:bdr w:val="nil"/>
              </w:rPr>
              <w:t>SCIENZE MOTORIE E SPORTIVE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73321" w14:textId="77777777" w:rsidR="002E7815" w:rsidRPr="002E7815" w:rsidRDefault="002E7815" w:rsidP="00443E12">
            <w:pPr>
              <w:pStyle w:val="CorpoA"/>
              <w:widowControl/>
              <w:tabs>
                <w:tab w:val="left" w:pos="42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left="284" w:right="207" w:firstLine="142"/>
              <w:jc w:val="center"/>
              <w:rPr>
                <w:rFonts w:cs="Times New Roman"/>
              </w:rPr>
            </w:pPr>
          </w:p>
        </w:tc>
      </w:tr>
      <w:tr w:rsidR="002E7815" w:rsidRPr="002E7815" w14:paraId="2BA12A97" w14:textId="77777777" w:rsidTr="00443E12">
        <w:trPr>
          <w:trHeight w:val="260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0CD6E" w14:textId="77777777" w:rsidR="002E7815" w:rsidRPr="002E7815" w:rsidRDefault="002E7815" w:rsidP="00443E1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84" w:right="207" w:firstLine="142"/>
              <w:rPr>
                <w:rFonts w:ascii="Times New Roman" w:hAnsi="Times New Roman" w:cs="Times New Roman"/>
                <w:b/>
                <w:bdr w:val="nil"/>
              </w:rPr>
            </w:pPr>
            <w:r w:rsidRPr="002E7815">
              <w:rPr>
                <w:rFonts w:ascii="Times New Roman" w:hAnsi="Times New Roman" w:cs="Times New Roman"/>
                <w:b/>
                <w:bdr w:val="nil"/>
              </w:rPr>
              <w:t>TECNOLOGIA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5FB28" w14:textId="77777777" w:rsidR="002E7815" w:rsidRPr="002E7815" w:rsidRDefault="002E7815" w:rsidP="00443E12">
            <w:pPr>
              <w:pStyle w:val="CorpoA"/>
              <w:widowControl/>
              <w:tabs>
                <w:tab w:val="left" w:pos="42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left="284" w:right="207" w:firstLine="142"/>
              <w:rPr>
                <w:rFonts w:cs="Times New Roman"/>
              </w:rPr>
            </w:pPr>
          </w:p>
        </w:tc>
      </w:tr>
      <w:tr w:rsidR="002E7815" w:rsidRPr="002E7815" w14:paraId="137CD7C2" w14:textId="77777777" w:rsidTr="00443E12">
        <w:trPr>
          <w:trHeight w:val="260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B9C66" w14:textId="77777777" w:rsidR="002E7815" w:rsidRPr="002E7815" w:rsidRDefault="002E7815" w:rsidP="00443E1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84" w:right="207" w:firstLine="142"/>
              <w:rPr>
                <w:rFonts w:ascii="Times New Roman" w:hAnsi="Times New Roman" w:cs="Times New Roman"/>
                <w:b/>
                <w:bdr w:val="nil"/>
              </w:rPr>
            </w:pPr>
            <w:r w:rsidRPr="002E7815">
              <w:rPr>
                <w:rFonts w:ascii="Times New Roman" w:hAnsi="Times New Roman" w:cs="Times New Roman"/>
                <w:b/>
                <w:bdr w:val="nil"/>
              </w:rPr>
              <w:t xml:space="preserve"> EDUCAZIONE MUSICALE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BE213" w14:textId="77777777" w:rsidR="002E7815" w:rsidRPr="002E7815" w:rsidRDefault="002E7815" w:rsidP="00443E12">
            <w:pPr>
              <w:pStyle w:val="CorpoA"/>
              <w:widowControl/>
              <w:tabs>
                <w:tab w:val="left" w:pos="42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left="284" w:right="207" w:firstLine="142"/>
              <w:rPr>
                <w:rFonts w:cs="Times New Roman"/>
              </w:rPr>
            </w:pPr>
          </w:p>
        </w:tc>
      </w:tr>
      <w:tr w:rsidR="002E7815" w:rsidRPr="002E7815" w14:paraId="44FDB91E" w14:textId="77777777" w:rsidTr="00443E12">
        <w:trPr>
          <w:trHeight w:val="260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DF3AF" w14:textId="77777777" w:rsidR="002E7815" w:rsidRPr="002E7815" w:rsidRDefault="002E7815" w:rsidP="00443E1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84" w:right="207" w:firstLine="142"/>
              <w:rPr>
                <w:rFonts w:ascii="Times New Roman" w:hAnsi="Times New Roman" w:cs="Times New Roman"/>
                <w:b/>
                <w:bdr w:val="nil"/>
              </w:rPr>
            </w:pPr>
            <w:r w:rsidRPr="002E7815">
              <w:rPr>
                <w:rFonts w:ascii="Times New Roman" w:hAnsi="Times New Roman" w:cs="Times New Roman"/>
                <w:b/>
                <w:bdr w:val="nil"/>
              </w:rPr>
              <w:t>RELIGIONE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A61FC" w14:textId="77777777" w:rsidR="002E7815" w:rsidRPr="002E7815" w:rsidRDefault="002E7815" w:rsidP="00443E12">
            <w:pPr>
              <w:pStyle w:val="CorpoA"/>
              <w:widowControl/>
              <w:tabs>
                <w:tab w:val="left" w:pos="42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left="284" w:right="207" w:firstLine="142"/>
              <w:rPr>
                <w:rFonts w:cs="Times New Roman"/>
              </w:rPr>
            </w:pPr>
          </w:p>
        </w:tc>
      </w:tr>
      <w:tr w:rsidR="002E7815" w:rsidRPr="002E7815" w14:paraId="6CFDBD81" w14:textId="77777777" w:rsidTr="00443E12">
        <w:trPr>
          <w:trHeight w:val="260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3930E" w14:textId="77777777" w:rsidR="002E7815" w:rsidRPr="002E7815" w:rsidRDefault="002E7815" w:rsidP="00443E1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84" w:right="207" w:firstLine="142"/>
              <w:rPr>
                <w:rFonts w:ascii="Times New Roman" w:hAnsi="Times New Roman" w:cs="Times New Roman"/>
                <w:b/>
                <w:bdr w:val="nil"/>
              </w:rPr>
            </w:pPr>
            <w:r w:rsidRPr="002E7815">
              <w:rPr>
                <w:rFonts w:ascii="Times New Roman" w:hAnsi="Times New Roman" w:cs="Times New Roman"/>
                <w:b/>
                <w:kern w:val="1"/>
                <w:bdr w:val="nil"/>
              </w:rPr>
              <w:t>MATERIA ALTERNATIVA ALL’IRC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D7427" w14:textId="77777777" w:rsidR="002E7815" w:rsidRPr="002E7815" w:rsidRDefault="002E7815" w:rsidP="00443E12">
            <w:pPr>
              <w:pStyle w:val="CorpoA"/>
              <w:widowControl/>
              <w:tabs>
                <w:tab w:val="left" w:pos="42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left="284" w:right="207" w:firstLine="142"/>
              <w:jc w:val="center"/>
              <w:rPr>
                <w:rFonts w:cs="Times New Roman"/>
              </w:rPr>
            </w:pPr>
          </w:p>
        </w:tc>
      </w:tr>
      <w:tr w:rsidR="002E7815" w:rsidRPr="002E7815" w14:paraId="0B826735" w14:textId="77777777" w:rsidTr="00443E12">
        <w:trPr>
          <w:trHeight w:val="260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BE6B0" w14:textId="596AE1F7" w:rsidR="002E7815" w:rsidRPr="002E7815" w:rsidRDefault="002E7815" w:rsidP="00443E1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84" w:right="207" w:firstLine="142"/>
              <w:rPr>
                <w:rFonts w:ascii="Times New Roman" w:hAnsi="Times New Roman" w:cs="Times New Roman"/>
                <w:b/>
                <w:bdr w:val="nil"/>
              </w:rPr>
            </w:pPr>
            <w:r w:rsidRPr="002E7815">
              <w:rPr>
                <w:rFonts w:ascii="Times New Roman" w:eastAsia="Calibri" w:hAnsi="Times New Roman" w:cs="Times New Roman"/>
                <w:b/>
                <w:bdr w:val="nil"/>
              </w:rPr>
              <w:t>ARTE E IMMAGINE</w:t>
            </w:r>
            <w:r w:rsidRPr="002E7815">
              <w:rPr>
                <w:rFonts w:ascii="Times New Roman" w:hAnsi="Times New Roman" w:cs="Times New Roman"/>
                <w:b/>
                <w:bdr w:val="nil"/>
              </w:rPr>
              <w:t xml:space="preserve">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DCC46" w14:textId="77777777" w:rsidR="002E7815" w:rsidRPr="002E7815" w:rsidRDefault="002E7815" w:rsidP="00443E12">
            <w:pPr>
              <w:pStyle w:val="CorpoA"/>
              <w:widowControl/>
              <w:tabs>
                <w:tab w:val="left" w:pos="42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left="284" w:right="207" w:firstLine="142"/>
              <w:jc w:val="center"/>
              <w:rPr>
                <w:rFonts w:cs="Times New Roman"/>
              </w:rPr>
            </w:pPr>
          </w:p>
        </w:tc>
      </w:tr>
      <w:tr w:rsidR="002E7815" w:rsidRPr="002E7815" w14:paraId="24A7F34E" w14:textId="77777777" w:rsidTr="00443E12">
        <w:trPr>
          <w:trHeight w:val="260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E2490" w14:textId="746B93E6" w:rsidR="002E7815" w:rsidRPr="002E7815" w:rsidRDefault="002E7815" w:rsidP="00443E1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84" w:right="207" w:firstLine="142"/>
              <w:rPr>
                <w:rFonts w:ascii="Times New Roman" w:hAnsi="Times New Roman" w:cs="Times New Roman"/>
                <w:b/>
                <w:bdr w:val="nil"/>
              </w:rPr>
            </w:pPr>
            <w:r w:rsidRPr="002E7815">
              <w:rPr>
                <w:rFonts w:ascii="Times New Roman" w:hAnsi="Times New Roman" w:cs="Times New Roman"/>
                <w:b/>
                <w:bdr w:val="nil"/>
              </w:rPr>
              <w:t>SOSTEGNO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D66A7" w14:textId="77777777" w:rsidR="002E7815" w:rsidRPr="002E7815" w:rsidRDefault="002E7815" w:rsidP="00443E12">
            <w:pPr>
              <w:pStyle w:val="Corpo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2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left="284" w:right="207" w:firstLine="142"/>
              <w:jc w:val="center"/>
              <w:rPr>
                <w:rFonts w:cs="Times New Roman"/>
                <w:szCs w:val="22"/>
                <w:bdr w:val="nil"/>
              </w:rPr>
            </w:pPr>
          </w:p>
        </w:tc>
      </w:tr>
      <w:tr w:rsidR="002E7815" w:rsidRPr="002E7815" w14:paraId="4004811E" w14:textId="77777777" w:rsidTr="00443E12">
        <w:trPr>
          <w:trHeight w:val="260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DBA9F" w14:textId="51DB14A7" w:rsidR="002E7815" w:rsidRPr="002E7815" w:rsidRDefault="002E7815" w:rsidP="00443E1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84" w:right="207" w:firstLine="142"/>
              <w:rPr>
                <w:rFonts w:ascii="Times New Roman" w:hAnsi="Times New Roman" w:cs="Times New Roman"/>
                <w:b/>
                <w:bdr w:val="nil"/>
              </w:rPr>
            </w:pPr>
            <w:r w:rsidRPr="002E7815">
              <w:rPr>
                <w:rFonts w:ascii="Times New Roman" w:eastAsia="Calibri" w:hAnsi="Times New Roman" w:cs="Times New Roman"/>
                <w:b/>
                <w:bdr w:val="nil"/>
              </w:rPr>
              <w:t>STRUMENTO:</w:t>
            </w:r>
            <w:r>
              <w:rPr>
                <w:rFonts w:ascii="Times New Roman" w:eastAsia="Calibri" w:hAnsi="Times New Roman" w:cs="Times New Roman"/>
                <w:b/>
                <w:bdr w:val="nil"/>
              </w:rPr>
              <w:t xml:space="preserve"> FLAUTO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D43F3" w14:textId="77777777" w:rsidR="002E7815" w:rsidRPr="002E7815" w:rsidRDefault="002E7815" w:rsidP="00443E12">
            <w:pPr>
              <w:pStyle w:val="Corpo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2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207"/>
              <w:rPr>
                <w:rFonts w:cs="Times New Roman"/>
                <w:szCs w:val="22"/>
                <w:bdr w:val="nil"/>
              </w:rPr>
            </w:pPr>
          </w:p>
        </w:tc>
      </w:tr>
      <w:tr w:rsidR="002E7815" w:rsidRPr="002E7815" w14:paraId="7449E43A" w14:textId="77777777" w:rsidTr="00443E12">
        <w:trPr>
          <w:trHeight w:val="260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BD50C" w14:textId="1586DD6A" w:rsidR="002E7815" w:rsidRPr="002E7815" w:rsidRDefault="002E7815" w:rsidP="00443E1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84" w:right="207" w:firstLine="142"/>
              <w:rPr>
                <w:rFonts w:ascii="Times New Roman" w:eastAsia="Calibri" w:hAnsi="Times New Roman" w:cs="Times New Roman"/>
                <w:b/>
                <w:bdr w:val="nil"/>
              </w:rPr>
            </w:pPr>
            <w:r>
              <w:rPr>
                <w:rFonts w:ascii="Times New Roman" w:eastAsia="Calibri" w:hAnsi="Times New Roman" w:cs="Times New Roman"/>
                <w:b/>
                <w:bdr w:val="nil"/>
              </w:rPr>
              <w:t>STRUMENTO: CLARINETTO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917FB" w14:textId="77777777" w:rsidR="002E7815" w:rsidRPr="002E7815" w:rsidRDefault="002E7815" w:rsidP="00443E12">
            <w:pPr>
              <w:pStyle w:val="Corpo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2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right="207"/>
              <w:rPr>
                <w:rFonts w:cs="Times New Roman"/>
                <w:szCs w:val="22"/>
                <w:bdr w:val="nil"/>
              </w:rPr>
            </w:pPr>
          </w:p>
        </w:tc>
      </w:tr>
      <w:tr w:rsidR="002E7815" w:rsidRPr="002E7815" w14:paraId="78BCFCD3" w14:textId="77777777" w:rsidTr="00443E12">
        <w:trPr>
          <w:trHeight w:val="199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A2C73" w14:textId="77777777" w:rsidR="002E7815" w:rsidRPr="002E7815" w:rsidRDefault="002E7815" w:rsidP="00443E1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84" w:right="207" w:firstLine="142"/>
              <w:rPr>
                <w:rFonts w:ascii="Times New Roman" w:hAnsi="Times New Roman" w:cs="Times New Roman"/>
                <w:b/>
                <w:bdr w:val="nil"/>
              </w:rPr>
            </w:pPr>
            <w:r w:rsidRPr="002E7815">
              <w:rPr>
                <w:rFonts w:ascii="Times New Roman" w:eastAsia="Calibri" w:hAnsi="Times New Roman" w:cs="Times New Roman"/>
                <w:b/>
                <w:bdr w:val="nil"/>
              </w:rPr>
              <w:t>STRUMENTO: FAGOTTO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7F55E" w14:textId="77777777" w:rsidR="002E7815" w:rsidRPr="002E7815" w:rsidRDefault="002E7815" w:rsidP="00443E12">
            <w:pPr>
              <w:pStyle w:val="Corpo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2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left="284" w:right="207" w:firstLine="142"/>
              <w:jc w:val="center"/>
              <w:rPr>
                <w:rFonts w:cs="Times New Roman"/>
                <w:szCs w:val="22"/>
                <w:bdr w:val="nil"/>
              </w:rPr>
            </w:pPr>
          </w:p>
        </w:tc>
      </w:tr>
      <w:tr w:rsidR="002E7815" w:rsidRPr="002E7815" w14:paraId="53C41894" w14:textId="77777777" w:rsidTr="00443E12">
        <w:trPr>
          <w:trHeight w:val="260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C1727" w14:textId="77777777" w:rsidR="002E7815" w:rsidRPr="002E7815" w:rsidRDefault="002E7815" w:rsidP="00443E1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84" w:right="207" w:firstLine="142"/>
              <w:rPr>
                <w:rFonts w:ascii="Times New Roman" w:eastAsia="Calibri" w:hAnsi="Times New Roman" w:cs="Times New Roman"/>
                <w:b/>
                <w:bdr w:val="nil"/>
              </w:rPr>
            </w:pPr>
            <w:r w:rsidRPr="002E7815">
              <w:rPr>
                <w:rFonts w:ascii="Times New Roman" w:eastAsia="Calibri" w:hAnsi="Times New Roman" w:cs="Times New Roman"/>
                <w:b/>
                <w:bdr w:val="nil"/>
              </w:rPr>
              <w:t>STRUMENTO: PIANOFORTE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0E73E" w14:textId="77777777" w:rsidR="002E7815" w:rsidRPr="002E7815" w:rsidRDefault="002E7815" w:rsidP="00443E12">
            <w:pPr>
              <w:pStyle w:val="Corpo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2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left="284" w:right="207" w:firstLine="142"/>
              <w:jc w:val="center"/>
              <w:rPr>
                <w:rFonts w:cs="Times New Roman"/>
                <w:szCs w:val="22"/>
                <w:bdr w:val="nil"/>
              </w:rPr>
            </w:pPr>
          </w:p>
        </w:tc>
      </w:tr>
      <w:tr w:rsidR="002E7815" w:rsidRPr="002E7815" w14:paraId="1CE08D24" w14:textId="77777777" w:rsidTr="00443E12">
        <w:trPr>
          <w:trHeight w:val="260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FC4B4" w14:textId="77777777" w:rsidR="002E7815" w:rsidRPr="002E7815" w:rsidRDefault="002E7815" w:rsidP="00443E1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84" w:right="207" w:firstLine="142"/>
              <w:rPr>
                <w:rFonts w:ascii="Times New Roman" w:eastAsia="Calibri" w:hAnsi="Times New Roman" w:cs="Times New Roman"/>
                <w:b/>
                <w:bdr w:val="nil"/>
              </w:rPr>
            </w:pPr>
            <w:r w:rsidRPr="002E7815">
              <w:rPr>
                <w:rFonts w:ascii="Times New Roman" w:eastAsia="Calibri" w:hAnsi="Times New Roman" w:cs="Times New Roman"/>
                <w:b/>
                <w:bdr w:val="nil"/>
              </w:rPr>
              <w:t>STRUMENTO: CHITARRA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9E630" w14:textId="77777777" w:rsidR="002E7815" w:rsidRPr="002E7815" w:rsidRDefault="002E7815" w:rsidP="00443E12">
            <w:pPr>
              <w:pStyle w:val="Corpo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2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left="284" w:right="207" w:firstLine="142"/>
              <w:rPr>
                <w:rFonts w:cs="Times New Roman"/>
                <w:szCs w:val="22"/>
                <w:bdr w:val="nil"/>
              </w:rPr>
            </w:pPr>
          </w:p>
        </w:tc>
      </w:tr>
      <w:tr w:rsidR="002E7815" w:rsidRPr="002E7815" w14:paraId="756B4052" w14:textId="77777777" w:rsidTr="00443E12">
        <w:trPr>
          <w:trHeight w:val="260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75E38" w14:textId="77777777" w:rsidR="002E7815" w:rsidRPr="002E7815" w:rsidRDefault="002E7815" w:rsidP="00443E1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84" w:right="207" w:firstLine="142"/>
              <w:rPr>
                <w:rFonts w:ascii="Times New Roman" w:eastAsia="Calibri" w:hAnsi="Times New Roman" w:cs="Times New Roman"/>
                <w:bdr w:val="nil"/>
              </w:rPr>
            </w:pPr>
            <w:r w:rsidRPr="002E7815">
              <w:rPr>
                <w:rFonts w:ascii="Times New Roman" w:hAnsi="Times New Roman" w:cs="Times New Roman"/>
                <w:b/>
                <w:bCs/>
                <w:kern w:val="1"/>
                <w:bdr w:val="nil"/>
              </w:rPr>
              <w:t>COORDINATORE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66DB3" w14:textId="77777777" w:rsidR="002E7815" w:rsidRPr="002E7815" w:rsidRDefault="002E7815" w:rsidP="00443E12">
            <w:pPr>
              <w:pStyle w:val="Corpo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2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left="284" w:right="207" w:firstLine="142"/>
              <w:jc w:val="center"/>
              <w:rPr>
                <w:rFonts w:cs="Times New Roman"/>
                <w:szCs w:val="22"/>
                <w:bdr w:val="nil"/>
              </w:rPr>
            </w:pPr>
          </w:p>
        </w:tc>
      </w:tr>
    </w:tbl>
    <w:p w14:paraId="3933D9D7" w14:textId="48951C61" w:rsidR="00F22A4C" w:rsidRDefault="00F22A4C"/>
    <w:p w14:paraId="1B6E984C" w14:textId="77777777" w:rsidR="00F22A4C" w:rsidRDefault="00F22A4C">
      <w:pPr>
        <w:spacing w:after="200" w:line="276" w:lineRule="auto"/>
      </w:pPr>
      <w:r>
        <w:br w:type="page"/>
      </w:r>
    </w:p>
    <w:tbl>
      <w:tblPr>
        <w:tblW w:w="10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3"/>
        <w:gridCol w:w="262"/>
        <w:gridCol w:w="2305"/>
        <w:gridCol w:w="558"/>
        <w:gridCol w:w="1599"/>
        <w:gridCol w:w="2788"/>
      </w:tblGrid>
      <w:tr w:rsidR="00F22A4C" w:rsidRPr="00F22A4C" w14:paraId="1F058821" w14:textId="77777777" w:rsidTr="00443E12">
        <w:trPr>
          <w:trHeight w:val="325"/>
          <w:jc w:val="center"/>
        </w:trPr>
        <w:tc>
          <w:tcPr>
            <w:tcW w:w="10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55407" w14:textId="77777777" w:rsidR="00F22A4C" w:rsidRPr="00F22A4C" w:rsidRDefault="00F22A4C" w:rsidP="00443E12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F22A4C">
              <w:rPr>
                <w:rFonts w:ascii="Times New Roman" w:hAnsi="Times New Roman" w:cs="Times New Roman"/>
                <w:b/>
              </w:rPr>
              <w:lastRenderedPageBreak/>
              <w:t>COMPOSIZIONE DELLA CLASSE AL TERMINE DELL’ANNO SCOLASTICO</w:t>
            </w:r>
          </w:p>
        </w:tc>
      </w:tr>
      <w:tr w:rsidR="00F22A4C" w:rsidRPr="00F22A4C" w14:paraId="5ED1A01E" w14:textId="77777777" w:rsidTr="00443E12">
        <w:trPr>
          <w:trHeight w:val="325"/>
          <w:jc w:val="center"/>
        </w:trPr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2FEF" w14:textId="77777777" w:rsidR="00F22A4C" w:rsidRPr="00F22A4C" w:rsidRDefault="00F22A4C" w:rsidP="00443E12">
            <w:pPr>
              <w:spacing w:before="120"/>
              <w:rPr>
                <w:rFonts w:ascii="Times New Roman" w:hAnsi="Times New Roman" w:cs="Times New Roman"/>
              </w:rPr>
            </w:pPr>
            <w:r w:rsidRPr="00F22A4C">
              <w:rPr>
                <w:rFonts w:ascii="Times New Roman" w:hAnsi="Times New Roman" w:cs="Times New Roman"/>
              </w:rPr>
              <w:t xml:space="preserve">Alunni: N. 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FA469" w14:textId="77777777" w:rsidR="00F22A4C" w:rsidRPr="00F22A4C" w:rsidRDefault="00F22A4C" w:rsidP="00443E12">
            <w:pPr>
              <w:spacing w:before="120"/>
              <w:rPr>
                <w:rFonts w:ascii="Times New Roman" w:hAnsi="Times New Roman" w:cs="Times New Roman"/>
              </w:rPr>
            </w:pPr>
            <w:r w:rsidRPr="00F22A4C">
              <w:rPr>
                <w:rFonts w:ascii="Times New Roman" w:hAnsi="Times New Roman" w:cs="Times New Roman"/>
              </w:rPr>
              <w:t xml:space="preserve">Maschi: N. 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4004" w14:textId="77777777" w:rsidR="00F22A4C" w:rsidRPr="00F22A4C" w:rsidRDefault="00F22A4C" w:rsidP="00443E12">
            <w:pPr>
              <w:spacing w:before="120"/>
              <w:rPr>
                <w:rFonts w:ascii="Times New Roman" w:hAnsi="Times New Roman" w:cs="Times New Roman"/>
              </w:rPr>
            </w:pPr>
            <w:r w:rsidRPr="00F22A4C">
              <w:rPr>
                <w:rFonts w:ascii="Times New Roman" w:hAnsi="Times New Roman" w:cs="Times New Roman"/>
              </w:rPr>
              <w:t>Femmine: N.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9446" w14:textId="77777777" w:rsidR="00F22A4C" w:rsidRPr="00F22A4C" w:rsidRDefault="00F22A4C" w:rsidP="00443E12">
            <w:pPr>
              <w:spacing w:before="120"/>
              <w:rPr>
                <w:rFonts w:ascii="Times New Roman" w:hAnsi="Times New Roman" w:cs="Times New Roman"/>
              </w:rPr>
            </w:pPr>
            <w:r w:rsidRPr="00F22A4C">
              <w:rPr>
                <w:rFonts w:ascii="Times New Roman" w:hAnsi="Times New Roman" w:cs="Times New Roman"/>
              </w:rPr>
              <w:t>Diversamente abili: N.</w:t>
            </w:r>
          </w:p>
          <w:p w14:paraId="06B40B76" w14:textId="77777777" w:rsidR="00F22A4C" w:rsidRPr="00F22A4C" w:rsidRDefault="00F22A4C" w:rsidP="00443E12">
            <w:pPr>
              <w:spacing w:before="120"/>
              <w:rPr>
                <w:rFonts w:ascii="Times New Roman" w:hAnsi="Times New Roman" w:cs="Times New Roman"/>
              </w:rPr>
            </w:pPr>
            <w:r w:rsidRPr="00F22A4C">
              <w:rPr>
                <w:rFonts w:ascii="Times New Roman" w:hAnsi="Times New Roman" w:cs="Times New Roman"/>
              </w:rPr>
              <w:t>DSA: N.</w:t>
            </w:r>
          </w:p>
          <w:p w14:paraId="44287307" w14:textId="77777777" w:rsidR="00F22A4C" w:rsidRPr="00F22A4C" w:rsidRDefault="00F22A4C" w:rsidP="00443E12">
            <w:pPr>
              <w:spacing w:before="120"/>
              <w:rPr>
                <w:rFonts w:ascii="Times New Roman" w:hAnsi="Times New Roman" w:cs="Times New Roman"/>
              </w:rPr>
            </w:pPr>
            <w:r w:rsidRPr="00F22A4C">
              <w:rPr>
                <w:rFonts w:ascii="Times New Roman" w:hAnsi="Times New Roman" w:cs="Times New Roman"/>
              </w:rPr>
              <w:t>BES: N.</w:t>
            </w:r>
          </w:p>
        </w:tc>
      </w:tr>
      <w:tr w:rsidR="00F22A4C" w:rsidRPr="00F22A4C" w14:paraId="37BCBAA0" w14:textId="77777777" w:rsidTr="00443E12">
        <w:trPr>
          <w:trHeight w:val="310"/>
          <w:jc w:val="center"/>
        </w:trPr>
        <w:tc>
          <w:tcPr>
            <w:tcW w:w="5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912A" w14:textId="77777777" w:rsidR="00F22A4C" w:rsidRPr="00F22A4C" w:rsidRDefault="00F22A4C" w:rsidP="00443E12">
            <w:pPr>
              <w:spacing w:before="120"/>
              <w:rPr>
                <w:rFonts w:ascii="Times New Roman" w:hAnsi="Times New Roman" w:cs="Times New Roman"/>
              </w:rPr>
            </w:pPr>
            <w:r w:rsidRPr="00F22A4C">
              <w:rPr>
                <w:rFonts w:ascii="Times New Roman" w:hAnsi="Times New Roman" w:cs="Times New Roman"/>
              </w:rPr>
              <w:t xml:space="preserve">Ritirati o trasferiti nel corso dell’anno:  N. </w:t>
            </w:r>
          </w:p>
        </w:tc>
        <w:tc>
          <w:tcPr>
            <w:tcW w:w="4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D22D" w14:textId="77777777" w:rsidR="00F22A4C" w:rsidRPr="00F22A4C" w:rsidRDefault="00F22A4C" w:rsidP="00443E12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F22A4C">
              <w:rPr>
                <w:rFonts w:ascii="Times New Roman" w:hAnsi="Times New Roman" w:cs="Times New Roman"/>
              </w:rPr>
              <w:t>Sopraggiunti da stesso/diverso Istituto: N.</w:t>
            </w:r>
          </w:p>
        </w:tc>
      </w:tr>
      <w:tr w:rsidR="00F22A4C" w:rsidRPr="00F22A4C" w14:paraId="4CB52E4A" w14:textId="77777777" w:rsidTr="00443E12">
        <w:trPr>
          <w:trHeight w:val="372"/>
          <w:jc w:val="center"/>
        </w:trPr>
        <w:tc>
          <w:tcPr>
            <w:tcW w:w="10195" w:type="dxa"/>
            <w:gridSpan w:val="6"/>
            <w:shd w:val="clear" w:color="auto" w:fill="auto"/>
            <w:vAlign w:val="center"/>
          </w:tcPr>
          <w:p w14:paraId="5E506164" w14:textId="77777777" w:rsidR="00F22A4C" w:rsidRPr="00F22A4C" w:rsidRDefault="00F22A4C" w:rsidP="00443E12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F22A4C">
              <w:rPr>
                <w:rFonts w:ascii="Times New Roman" w:hAnsi="Times New Roman" w:cs="Times New Roman"/>
                <w:b/>
              </w:rPr>
              <w:t>SITUAZIONE DI PARTENZA</w:t>
            </w:r>
          </w:p>
        </w:tc>
      </w:tr>
      <w:tr w:rsidR="00F22A4C" w:rsidRPr="00F22A4C" w14:paraId="470A9CD7" w14:textId="77777777" w:rsidTr="00443E12">
        <w:trPr>
          <w:trHeight w:val="372"/>
          <w:jc w:val="center"/>
        </w:trPr>
        <w:tc>
          <w:tcPr>
            <w:tcW w:w="5808" w:type="dxa"/>
            <w:gridSpan w:val="4"/>
            <w:shd w:val="clear" w:color="auto" w:fill="auto"/>
            <w:vAlign w:val="center"/>
          </w:tcPr>
          <w:p w14:paraId="5DBDBB7A" w14:textId="77777777" w:rsidR="00F22A4C" w:rsidRPr="00F22A4C" w:rsidRDefault="00F22A4C" w:rsidP="00443E12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F22A4C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TIPOLOGIA</w:t>
            </w:r>
          </w:p>
        </w:tc>
        <w:tc>
          <w:tcPr>
            <w:tcW w:w="4387" w:type="dxa"/>
            <w:gridSpan w:val="2"/>
            <w:shd w:val="clear" w:color="auto" w:fill="auto"/>
            <w:vAlign w:val="center"/>
          </w:tcPr>
          <w:p w14:paraId="52CE150E" w14:textId="77777777" w:rsidR="00F22A4C" w:rsidRPr="00F22A4C" w:rsidRDefault="00F22A4C" w:rsidP="00443E12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2A4C">
              <w:rPr>
                <w:rFonts w:ascii="Times New Roman" w:hAnsi="Times New Roman" w:cs="Times New Roman"/>
                <w:b/>
                <w:bCs/>
              </w:rPr>
              <w:t>LIVELLO</w:t>
            </w:r>
          </w:p>
        </w:tc>
      </w:tr>
      <w:tr w:rsidR="00F22A4C" w:rsidRPr="00F22A4C" w14:paraId="225F8B19" w14:textId="77777777" w:rsidTr="00443E12">
        <w:trPr>
          <w:trHeight w:val="97"/>
          <w:jc w:val="center"/>
        </w:trPr>
        <w:tc>
          <w:tcPr>
            <w:tcW w:w="2683" w:type="dxa"/>
            <w:shd w:val="clear" w:color="auto" w:fill="auto"/>
            <w:vAlign w:val="center"/>
          </w:tcPr>
          <w:p w14:paraId="7D2FCD60" w14:textId="77777777" w:rsidR="00F22A4C" w:rsidRPr="00F22A4C" w:rsidRDefault="00F22A4C" w:rsidP="00F22A4C">
            <w:pPr>
              <w:pStyle w:val="Paragrafoelenco"/>
              <w:numPr>
                <w:ilvl w:val="0"/>
                <w:numId w:val="5"/>
              </w:numPr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F22A4C">
              <w:rPr>
                <w:rFonts w:ascii="Times New Roman" w:hAnsi="Times New Roman" w:cs="Times New Roman"/>
              </w:rPr>
              <w:t xml:space="preserve">tranquilla                                                                 </w:t>
            </w:r>
          </w:p>
        </w:tc>
        <w:tc>
          <w:tcPr>
            <w:tcW w:w="3125" w:type="dxa"/>
            <w:gridSpan w:val="3"/>
            <w:shd w:val="clear" w:color="auto" w:fill="auto"/>
            <w:vAlign w:val="center"/>
          </w:tcPr>
          <w:p w14:paraId="2DE6E3F2" w14:textId="77777777" w:rsidR="00F22A4C" w:rsidRPr="00F22A4C" w:rsidRDefault="00F22A4C" w:rsidP="00F22A4C">
            <w:pPr>
              <w:pStyle w:val="Paragrafoelenco"/>
              <w:numPr>
                <w:ilvl w:val="0"/>
                <w:numId w:val="5"/>
              </w:numPr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F22A4C">
              <w:rPr>
                <w:rFonts w:ascii="Times New Roman" w:hAnsi="Times New Roman" w:cs="Times New Roman"/>
              </w:rPr>
              <w:t xml:space="preserve">motivata  </w:t>
            </w:r>
          </w:p>
        </w:tc>
        <w:tc>
          <w:tcPr>
            <w:tcW w:w="4387" w:type="dxa"/>
            <w:gridSpan w:val="2"/>
            <w:shd w:val="clear" w:color="auto" w:fill="auto"/>
            <w:vAlign w:val="center"/>
          </w:tcPr>
          <w:p w14:paraId="0DC38F5D" w14:textId="77777777" w:rsidR="00F22A4C" w:rsidRPr="00F22A4C" w:rsidRDefault="00F22A4C" w:rsidP="00F22A4C">
            <w:pPr>
              <w:pStyle w:val="Paragrafoelenco"/>
              <w:numPr>
                <w:ilvl w:val="0"/>
                <w:numId w:val="4"/>
              </w:numPr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F22A4C">
              <w:rPr>
                <w:rFonts w:ascii="Times New Roman" w:hAnsi="Times New Roman" w:cs="Times New Roman"/>
                <w:spacing w:val="8"/>
              </w:rPr>
              <w:t>ottimale</w:t>
            </w:r>
          </w:p>
        </w:tc>
      </w:tr>
      <w:tr w:rsidR="00F22A4C" w:rsidRPr="00F22A4C" w14:paraId="7C15966A" w14:textId="77777777" w:rsidTr="00443E12">
        <w:trPr>
          <w:trHeight w:val="219"/>
          <w:jc w:val="center"/>
        </w:trPr>
        <w:tc>
          <w:tcPr>
            <w:tcW w:w="2683" w:type="dxa"/>
            <w:shd w:val="clear" w:color="auto" w:fill="auto"/>
            <w:vAlign w:val="center"/>
          </w:tcPr>
          <w:p w14:paraId="46680D48" w14:textId="77777777" w:rsidR="00F22A4C" w:rsidRPr="00F22A4C" w:rsidRDefault="00F22A4C" w:rsidP="00F22A4C">
            <w:pPr>
              <w:pStyle w:val="Paragrafoelenco"/>
              <w:numPr>
                <w:ilvl w:val="0"/>
                <w:numId w:val="2"/>
              </w:numPr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F22A4C">
              <w:rPr>
                <w:rFonts w:ascii="Times New Roman" w:hAnsi="Times New Roman" w:cs="Times New Roman"/>
              </w:rPr>
              <w:t xml:space="preserve">vivace                                                   </w:t>
            </w:r>
            <w:r w:rsidRPr="00F22A4C">
              <w:rPr>
                <w:rFonts w:ascii="Times New Roman" w:hAnsi="Times New Roman" w:cs="Times New Roman"/>
                <w:b/>
              </w:rPr>
              <w:t xml:space="preserve">  </w:t>
            </w:r>
            <w:r w:rsidRPr="00F22A4C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125" w:type="dxa"/>
            <w:gridSpan w:val="3"/>
            <w:shd w:val="clear" w:color="auto" w:fill="auto"/>
            <w:vAlign w:val="center"/>
          </w:tcPr>
          <w:p w14:paraId="20D25CC6" w14:textId="77777777" w:rsidR="00F22A4C" w:rsidRPr="00F22A4C" w:rsidRDefault="00F22A4C" w:rsidP="00F22A4C">
            <w:pPr>
              <w:pStyle w:val="Paragrafoelenco"/>
              <w:numPr>
                <w:ilvl w:val="0"/>
                <w:numId w:val="3"/>
              </w:numPr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F22A4C">
              <w:rPr>
                <w:rFonts w:ascii="Times New Roman" w:hAnsi="Times New Roman" w:cs="Times New Roman"/>
              </w:rPr>
              <w:t xml:space="preserve">poco motivata         </w:t>
            </w:r>
          </w:p>
        </w:tc>
        <w:tc>
          <w:tcPr>
            <w:tcW w:w="4387" w:type="dxa"/>
            <w:gridSpan w:val="2"/>
            <w:shd w:val="clear" w:color="auto" w:fill="auto"/>
            <w:vAlign w:val="center"/>
          </w:tcPr>
          <w:p w14:paraId="413DD4B2" w14:textId="77777777" w:rsidR="00F22A4C" w:rsidRPr="00F22A4C" w:rsidRDefault="00F22A4C" w:rsidP="00F22A4C">
            <w:pPr>
              <w:pStyle w:val="Paragrafoelenco"/>
              <w:numPr>
                <w:ilvl w:val="0"/>
                <w:numId w:val="3"/>
              </w:numPr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F22A4C">
              <w:rPr>
                <w:rFonts w:ascii="Times New Roman" w:hAnsi="Times New Roman" w:cs="Times New Roman"/>
                <w:spacing w:val="8"/>
              </w:rPr>
              <w:t>soddisfacente</w:t>
            </w:r>
          </w:p>
        </w:tc>
      </w:tr>
      <w:tr w:rsidR="00F22A4C" w:rsidRPr="00F22A4C" w14:paraId="4D707694" w14:textId="77777777" w:rsidTr="00443E12">
        <w:trPr>
          <w:trHeight w:val="234"/>
          <w:jc w:val="center"/>
        </w:trPr>
        <w:tc>
          <w:tcPr>
            <w:tcW w:w="2683" w:type="dxa"/>
            <w:shd w:val="clear" w:color="auto" w:fill="auto"/>
            <w:vAlign w:val="center"/>
          </w:tcPr>
          <w:p w14:paraId="633853F8" w14:textId="77777777" w:rsidR="00F22A4C" w:rsidRPr="00F22A4C" w:rsidRDefault="00F22A4C" w:rsidP="00F22A4C">
            <w:pPr>
              <w:pStyle w:val="Paragrafoelenco"/>
              <w:numPr>
                <w:ilvl w:val="0"/>
                <w:numId w:val="2"/>
              </w:numPr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F22A4C">
              <w:rPr>
                <w:rFonts w:ascii="Times New Roman" w:hAnsi="Times New Roman" w:cs="Times New Roman"/>
              </w:rPr>
              <w:t xml:space="preserve">collaborativa                                                   </w:t>
            </w:r>
          </w:p>
        </w:tc>
        <w:tc>
          <w:tcPr>
            <w:tcW w:w="3125" w:type="dxa"/>
            <w:gridSpan w:val="3"/>
            <w:shd w:val="clear" w:color="auto" w:fill="auto"/>
            <w:vAlign w:val="center"/>
          </w:tcPr>
          <w:p w14:paraId="02FA4DDA" w14:textId="77777777" w:rsidR="00F22A4C" w:rsidRPr="00F22A4C" w:rsidRDefault="00F22A4C" w:rsidP="00F22A4C">
            <w:pPr>
              <w:pStyle w:val="Paragrafoelenco"/>
              <w:numPr>
                <w:ilvl w:val="0"/>
                <w:numId w:val="3"/>
              </w:numPr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F22A4C">
              <w:rPr>
                <w:rFonts w:ascii="Times New Roman" w:hAnsi="Times New Roman" w:cs="Times New Roman"/>
              </w:rPr>
              <w:t xml:space="preserve">problematica    </w:t>
            </w:r>
          </w:p>
        </w:tc>
        <w:tc>
          <w:tcPr>
            <w:tcW w:w="4387" w:type="dxa"/>
            <w:gridSpan w:val="2"/>
            <w:shd w:val="clear" w:color="auto" w:fill="auto"/>
            <w:vAlign w:val="center"/>
          </w:tcPr>
          <w:p w14:paraId="5789683B" w14:textId="77777777" w:rsidR="00F22A4C" w:rsidRPr="00F22A4C" w:rsidRDefault="00F22A4C" w:rsidP="00F22A4C">
            <w:pPr>
              <w:pStyle w:val="Paragrafoelenco"/>
              <w:numPr>
                <w:ilvl w:val="0"/>
                <w:numId w:val="4"/>
              </w:numPr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F22A4C">
              <w:rPr>
                <w:rFonts w:ascii="Times New Roman" w:hAnsi="Times New Roman" w:cs="Times New Roman"/>
                <w:spacing w:val="8"/>
              </w:rPr>
              <w:t>adeguato</w:t>
            </w:r>
          </w:p>
        </w:tc>
      </w:tr>
      <w:tr w:rsidR="00F22A4C" w:rsidRPr="00F22A4C" w14:paraId="7B985FCF" w14:textId="77777777" w:rsidTr="00443E12">
        <w:trPr>
          <w:trHeight w:val="234"/>
          <w:jc w:val="center"/>
        </w:trPr>
        <w:tc>
          <w:tcPr>
            <w:tcW w:w="2683" w:type="dxa"/>
            <w:shd w:val="clear" w:color="auto" w:fill="auto"/>
            <w:vAlign w:val="center"/>
          </w:tcPr>
          <w:p w14:paraId="6E81DFC2" w14:textId="77777777" w:rsidR="00F22A4C" w:rsidRPr="00F22A4C" w:rsidRDefault="00F22A4C" w:rsidP="00F22A4C">
            <w:pPr>
              <w:pStyle w:val="Paragrafoelenco"/>
              <w:numPr>
                <w:ilvl w:val="0"/>
                <w:numId w:val="2"/>
              </w:numPr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F22A4C">
              <w:rPr>
                <w:rFonts w:ascii="Times New Roman" w:hAnsi="Times New Roman" w:cs="Times New Roman"/>
              </w:rPr>
              <w:t xml:space="preserve">poco collaborativa                                    </w:t>
            </w:r>
          </w:p>
        </w:tc>
        <w:tc>
          <w:tcPr>
            <w:tcW w:w="3125" w:type="dxa"/>
            <w:gridSpan w:val="3"/>
            <w:shd w:val="clear" w:color="auto" w:fill="auto"/>
            <w:vAlign w:val="center"/>
          </w:tcPr>
          <w:p w14:paraId="07720712" w14:textId="77777777" w:rsidR="00F22A4C" w:rsidRPr="00F22A4C" w:rsidRDefault="00F22A4C" w:rsidP="00F22A4C">
            <w:pPr>
              <w:pStyle w:val="Paragrafoelenco"/>
              <w:numPr>
                <w:ilvl w:val="0"/>
                <w:numId w:val="3"/>
              </w:numPr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F22A4C">
              <w:rPr>
                <w:rFonts w:ascii="Times New Roman" w:hAnsi="Times New Roman" w:cs="Times New Roman"/>
              </w:rPr>
              <w:t>altro</w:t>
            </w:r>
          </w:p>
        </w:tc>
        <w:tc>
          <w:tcPr>
            <w:tcW w:w="4387" w:type="dxa"/>
            <w:gridSpan w:val="2"/>
            <w:shd w:val="clear" w:color="auto" w:fill="auto"/>
            <w:vAlign w:val="center"/>
          </w:tcPr>
          <w:p w14:paraId="3C85FF1A" w14:textId="77777777" w:rsidR="00F22A4C" w:rsidRPr="00F22A4C" w:rsidRDefault="00F22A4C" w:rsidP="00F22A4C">
            <w:pPr>
              <w:pStyle w:val="Paragrafoelenco"/>
              <w:numPr>
                <w:ilvl w:val="0"/>
                <w:numId w:val="4"/>
              </w:numPr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F22A4C">
              <w:rPr>
                <w:rFonts w:ascii="Times New Roman" w:hAnsi="Times New Roman" w:cs="Times New Roman"/>
                <w:spacing w:val="8"/>
              </w:rPr>
              <w:t>accettabile/modesto/parziale</w:t>
            </w:r>
          </w:p>
        </w:tc>
      </w:tr>
    </w:tbl>
    <w:p w14:paraId="2CB11D1A" w14:textId="77777777" w:rsidR="00F22A4C" w:rsidRDefault="00F22A4C" w:rsidP="00F22A4C">
      <w:pPr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ahoma"/>
          <w:b/>
          <w:color w:val="000000"/>
          <w:sz w:val="24"/>
          <w:szCs w:val="24"/>
          <w:lang w:bidi="en-US"/>
        </w:rPr>
      </w:pPr>
    </w:p>
    <w:p w14:paraId="665FF820" w14:textId="496B1929" w:rsidR="00F22A4C" w:rsidRPr="00F22A4C" w:rsidRDefault="00F22A4C" w:rsidP="00F22A4C">
      <w:pPr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ahoma"/>
          <w:b/>
          <w:color w:val="000000"/>
          <w:sz w:val="24"/>
          <w:szCs w:val="24"/>
          <w:lang w:bidi="en-US"/>
        </w:rPr>
      </w:pPr>
      <w:r w:rsidRPr="00F22A4C">
        <w:rPr>
          <w:rFonts w:ascii="Times New Roman" w:eastAsia="Arial Unicode MS" w:hAnsi="Times New Roman" w:cs="Tahoma"/>
          <w:b/>
          <w:color w:val="000000"/>
          <w:sz w:val="24"/>
          <w:szCs w:val="24"/>
          <w:lang w:bidi="en-US"/>
        </w:rPr>
        <w:t>STORIA DELLA CLASSE</w:t>
      </w:r>
    </w:p>
    <w:p w14:paraId="0ABEE089" w14:textId="77777777" w:rsidR="00F22A4C" w:rsidRPr="00F22A4C" w:rsidRDefault="00F22A4C" w:rsidP="00F22A4C">
      <w:pPr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</w:pPr>
    </w:p>
    <w:p w14:paraId="5B0838E1" w14:textId="77777777" w:rsidR="00F22A4C" w:rsidRDefault="00F22A4C" w:rsidP="009A0E8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</w:pPr>
      <w:r w:rsidRPr="00F22A4C"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  <w:t xml:space="preserve">L’attuale classe terza conclude il ciclo di esperienze scolastiche iniziate a livello di scuola secondaria di primo grado, nell’anno scolastico </w:t>
      </w:r>
      <w:r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  <w:t>2023/24.</w:t>
      </w:r>
    </w:p>
    <w:p w14:paraId="57B89360" w14:textId="1E55C235" w:rsidR="00F22A4C" w:rsidRPr="00F22A4C" w:rsidRDefault="00F22A4C" w:rsidP="009A0E8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</w:pPr>
      <w:r w:rsidRPr="00F22A4C"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  <w:t xml:space="preserve"> L’ambiente socio culturale medio di provenienza è caratterizzato da un lato da  condizioni familiari di:         </w:t>
      </w:r>
    </w:p>
    <w:p w14:paraId="719D5592" w14:textId="77777777" w:rsidR="009A0E83" w:rsidRDefault="00F22A4C" w:rsidP="009A0E8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ahoma"/>
          <w:b/>
          <w:color w:val="000000"/>
          <w:sz w:val="24"/>
          <w:szCs w:val="24"/>
          <w:lang w:bidi="en-US"/>
        </w:rPr>
      </w:pPr>
      <w:r w:rsidRPr="00F22A4C">
        <w:rPr>
          <w:rFonts w:ascii="Times New Roman" w:eastAsia="Arial Unicode MS" w:hAnsi="Times New Roman" w:cs="Tahoma"/>
          <w:b/>
          <w:color w:val="000000"/>
          <w:sz w:val="24"/>
          <w:szCs w:val="24"/>
          <w:lang w:bidi="en-US"/>
        </w:rPr>
        <w:t xml:space="preserve"> □  basso            □  medio         □ alto               </w:t>
      </w:r>
    </w:p>
    <w:p w14:paraId="548385D1" w14:textId="6B1A68A3" w:rsidR="00F22A4C" w:rsidRPr="00F22A4C" w:rsidRDefault="00F22A4C" w:rsidP="009A0E8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ahoma"/>
          <w:b/>
          <w:color w:val="000000"/>
          <w:sz w:val="24"/>
          <w:szCs w:val="24"/>
          <w:lang w:bidi="en-US"/>
        </w:rPr>
      </w:pPr>
      <w:r w:rsidRPr="00F22A4C">
        <w:rPr>
          <w:rFonts w:ascii="Times New Roman" w:eastAsia="Arial Unicode MS" w:hAnsi="Times New Roman" w:cs="Tahoma"/>
          <w:b/>
          <w:color w:val="000000"/>
          <w:sz w:val="24"/>
          <w:szCs w:val="24"/>
          <w:lang w:bidi="en-US"/>
        </w:rPr>
        <w:t>□ sufficiente benessere economico in cui prevale  una situazione ambientale non sempre attrezzata a fornire stimoli culturali ai ragazzi</w:t>
      </w:r>
    </w:p>
    <w:p w14:paraId="54B1968A" w14:textId="77777777" w:rsidR="00F22A4C" w:rsidRPr="00F22A4C" w:rsidRDefault="00F22A4C" w:rsidP="009A0E8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ahoma"/>
          <w:b/>
          <w:color w:val="000000"/>
          <w:sz w:val="24"/>
          <w:szCs w:val="24"/>
          <w:lang w:bidi="en-US"/>
        </w:rPr>
      </w:pPr>
    </w:p>
    <w:p w14:paraId="0ADC3AF5" w14:textId="77777777" w:rsidR="006C310A" w:rsidRDefault="00F22A4C" w:rsidP="00F22A4C">
      <w:pPr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</w:pPr>
      <w:r w:rsidRPr="00F22A4C"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  <w:t xml:space="preserve">PRIMO ANNO         </w:t>
      </w:r>
    </w:p>
    <w:p w14:paraId="77268126" w14:textId="36567A2B" w:rsidR="00F22A4C" w:rsidRPr="00F22A4C" w:rsidRDefault="00F22A4C" w:rsidP="00F22A4C">
      <w:pPr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</w:pPr>
      <w:r w:rsidRPr="00F22A4C"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  <w:t xml:space="preserve">N° alunni.........  di cui N°........ diversamente abili e N° .........  D.S.A. N°……. </w:t>
      </w:r>
      <w:r w:rsidR="006C310A"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  <w:t xml:space="preserve"> </w:t>
      </w:r>
      <w:r w:rsidRPr="00F22A4C"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  <w:t xml:space="preserve">ripetenti…       </w:t>
      </w:r>
    </w:p>
    <w:p w14:paraId="1B35912F" w14:textId="77777777" w:rsidR="00F22A4C" w:rsidRPr="00F22A4C" w:rsidRDefault="00F22A4C" w:rsidP="00F22A4C">
      <w:pPr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</w:pPr>
    </w:p>
    <w:p w14:paraId="710F6DA5" w14:textId="69307343" w:rsidR="00F22A4C" w:rsidRPr="009A0E83" w:rsidRDefault="00F22A4C" w:rsidP="009A0E83">
      <w:pPr>
        <w:pStyle w:val="Paragrafoelenco"/>
        <w:widowControl w:val="0"/>
        <w:numPr>
          <w:ilvl w:val="0"/>
          <w:numId w:val="10"/>
        </w:numPr>
        <w:suppressAutoHyphens/>
        <w:autoSpaceDE w:val="0"/>
        <w:spacing w:after="0" w:line="240" w:lineRule="auto"/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</w:pPr>
      <w:r w:rsidRPr="009A0E83"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  <w:t>Impegno, partecipazione e interesse manifestati</w:t>
      </w:r>
      <w:r w:rsidR="009A0E83" w:rsidRPr="009A0E83"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  <w:t xml:space="preserve"> nel corso dell’anno scolastico:</w:t>
      </w:r>
    </w:p>
    <w:p w14:paraId="77EE4E45" w14:textId="77777777" w:rsidR="00F22A4C" w:rsidRPr="00F22A4C" w:rsidRDefault="00F22A4C" w:rsidP="00F22A4C">
      <w:pPr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</w:pPr>
    </w:p>
    <w:p w14:paraId="0C3DACAC" w14:textId="77777777" w:rsidR="00F22A4C" w:rsidRPr="00F22A4C" w:rsidRDefault="00F22A4C" w:rsidP="00F22A4C">
      <w:pPr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</w:pPr>
      <w:r w:rsidRPr="00F22A4C"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  <w:t>□   Soddisfacenti e costanti  □ Attivi e sostanzialmente costanti  □   Sufficienti    □  Scarsi e poco costanti</w:t>
      </w:r>
    </w:p>
    <w:p w14:paraId="351602D9" w14:textId="77777777" w:rsidR="00F22A4C" w:rsidRPr="00F22A4C" w:rsidRDefault="00F22A4C" w:rsidP="00F22A4C">
      <w:pPr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</w:pPr>
    </w:p>
    <w:p w14:paraId="287819CC" w14:textId="1E914524" w:rsidR="00F22A4C" w:rsidRPr="00F22A4C" w:rsidRDefault="009A0E83" w:rsidP="00F22A4C">
      <w:pPr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</w:pPr>
      <w:r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  <w:t xml:space="preserve">b) </w:t>
      </w:r>
      <w:r w:rsidR="00F22A4C" w:rsidRPr="00F22A4C"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  <w:t>Frequenza</w:t>
      </w:r>
      <w:r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  <w:t>:</w:t>
      </w:r>
    </w:p>
    <w:p w14:paraId="22826E38" w14:textId="77777777" w:rsidR="00F22A4C" w:rsidRPr="00F22A4C" w:rsidRDefault="00F22A4C" w:rsidP="00F22A4C">
      <w:pPr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</w:pPr>
    </w:p>
    <w:p w14:paraId="00CB1C49" w14:textId="77777777" w:rsidR="00F22A4C" w:rsidRPr="00F22A4C" w:rsidRDefault="00F22A4C" w:rsidP="00F22A4C">
      <w:pPr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</w:pPr>
      <w:r w:rsidRPr="00F22A4C"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  <w:t>□   Soddisfacente e costante   □ Attiva e sostanzialmente costante   □   Sufficiente  □  Scarsa e poco costante</w:t>
      </w:r>
    </w:p>
    <w:p w14:paraId="0B08CA01" w14:textId="77777777" w:rsidR="00F22A4C" w:rsidRPr="00F22A4C" w:rsidRDefault="00F22A4C" w:rsidP="00F22A4C">
      <w:pPr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</w:pPr>
      <w:r w:rsidRPr="00F22A4C"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  <w:t xml:space="preserve">       </w:t>
      </w:r>
    </w:p>
    <w:p w14:paraId="6B3A45A7" w14:textId="397EADCF" w:rsidR="00F22A4C" w:rsidRPr="00F22A4C" w:rsidRDefault="00F22A4C" w:rsidP="00F22A4C">
      <w:pPr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</w:pPr>
      <w:r w:rsidRPr="00F22A4C"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  <w:t xml:space="preserve">     c)  Preparazione culturale media al termine dell’anno scolastico</w:t>
      </w:r>
      <w:r w:rsidR="009A0E83"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  <w:t>:</w:t>
      </w:r>
    </w:p>
    <w:p w14:paraId="358F1357" w14:textId="77777777" w:rsidR="00F22A4C" w:rsidRPr="00F22A4C" w:rsidRDefault="00F22A4C" w:rsidP="00F22A4C">
      <w:pPr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</w:pPr>
    </w:p>
    <w:p w14:paraId="4CE5AF9F" w14:textId="77777777" w:rsidR="00F22A4C" w:rsidRPr="00F22A4C" w:rsidRDefault="00F22A4C" w:rsidP="00F22A4C">
      <w:pPr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</w:pPr>
      <w:r w:rsidRPr="00F22A4C"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  <w:t>□  Eccellente     □ ottima         □    distinta          □    buona             □ sufficiente</w:t>
      </w:r>
      <w:r w:rsidRPr="00F22A4C"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  <w:tab/>
        <w:t>□ non sufficiente</w:t>
      </w:r>
    </w:p>
    <w:p w14:paraId="228F3763" w14:textId="77777777" w:rsidR="00F22A4C" w:rsidRPr="00F22A4C" w:rsidRDefault="00F22A4C" w:rsidP="00F22A4C">
      <w:pPr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</w:pPr>
      <w:r w:rsidRPr="00F22A4C"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  <w:t xml:space="preserve">    </w:t>
      </w:r>
    </w:p>
    <w:p w14:paraId="6B4C9586" w14:textId="77777777" w:rsidR="00F22A4C" w:rsidRPr="00F22A4C" w:rsidRDefault="00F22A4C" w:rsidP="00F22A4C">
      <w:pPr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</w:pPr>
      <w:r w:rsidRPr="00F22A4C"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  <w:t xml:space="preserve">     d)  Comportamento:</w:t>
      </w:r>
    </w:p>
    <w:p w14:paraId="7411173C" w14:textId="77777777" w:rsidR="00F22A4C" w:rsidRPr="00F22A4C" w:rsidRDefault="00F22A4C" w:rsidP="00F22A4C">
      <w:pPr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</w:pPr>
      <w:r w:rsidRPr="00F22A4C"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  <w:t xml:space="preserve"> </w:t>
      </w:r>
      <w:r w:rsidRPr="00F22A4C">
        <w:rPr>
          <w:rFonts w:ascii="Times New Roman" w:eastAsia="Arial Unicode MS" w:hAnsi="Times New Roman" w:cs="Tahoma" w:hint="eastAsia"/>
          <w:color w:val="000000"/>
          <w:sz w:val="24"/>
          <w:szCs w:val="24"/>
          <w:lang w:bidi="en-US"/>
        </w:rPr>
        <w:t>□</w:t>
      </w:r>
      <w:r w:rsidRPr="00F22A4C"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  <w:t xml:space="preserve"> Corretto      </w:t>
      </w:r>
      <w:r w:rsidRPr="00F22A4C">
        <w:rPr>
          <w:rFonts w:ascii="Times New Roman" w:eastAsia="Arial Unicode MS" w:hAnsi="Times New Roman" w:cs="Tahoma" w:hint="eastAsia"/>
          <w:color w:val="000000"/>
          <w:sz w:val="24"/>
          <w:szCs w:val="24"/>
          <w:lang w:bidi="en-US"/>
        </w:rPr>
        <w:t>□</w:t>
      </w:r>
      <w:r w:rsidRPr="00F22A4C"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  <w:t xml:space="preserve"> Generalmente corretto      </w:t>
      </w:r>
      <w:r w:rsidRPr="00F22A4C">
        <w:rPr>
          <w:rFonts w:ascii="Times New Roman" w:eastAsia="Arial Unicode MS" w:hAnsi="Times New Roman" w:cs="Tahoma" w:hint="eastAsia"/>
          <w:color w:val="000000"/>
          <w:sz w:val="24"/>
          <w:szCs w:val="24"/>
          <w:lang w:bidi="en-US"/>
        </w:rPr>
        <w:t>□</w:t>
      </w:r>
      <w:r w:rsidRPr="00F22A4C"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  <w:t xml:space="preserve">    Adeguato        </w:t>
      </w:r>
      <w:r w:rsidRPr="00F22A4C">
        <w:rPr>
          <w:rFonts w:ascii="Times New Roman" w:eastAsia="Arial Unicode MS" w:hAnsi="Times New Roman" w:cs="Tahoma" w:hint="eastAsia"/>
          <w:color w:val="000000"/>
          <w:sz w:val="24"/>
          <w:szCs w:val="24"/>
          <w:lang w:bidi="en-US"/>
        </w:rPr>
        <w:t>□</w:t>
      </w:r>
      <w:r w:rsidRPr="00F22A4C"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  <w:t xml:space="preserve">          Non corretto</w:t>
      </w:r>
    </w:p>
    <w:p w14:paraId="4EB545D1" w14:textId="77777777" w:rsidR="00F22A4C" w:rsidRPr="00F22A4C" w:rsidRDefault="00F22A4C" w:rsidP="00F22A4C">
      <w:pPr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</w:pPr>
    </w:p>
    <w:p w14:paraId="1B4447DB" w14:textId="77777777" w:rsidR="00F22A4C" w:rsidRPr="00F22A4C" w:rsidRDefault="00F22A4C" w:rsidP="00F22A4C">
      <w:pPr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</w:pPr>
      <w:r w:rsidRPr="00F22A4C"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  <w:t>Note: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58569BD" w14:textId="77777777" w:rsidR="00F22A4C" w:rsidRPr="00F22A4C" w:rsidRDefault="00F22A4C" w:rsidP="00F22A4C">
      <w:pPr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</w:pPr>
    </w:p>
    <w:p w14:paraId="0A362E96" w14:textId="62765190" w:rsidR="00F22A4C" w:rsidRPr="00F22A4C" w:rsidRDefault="00F22A4C" w:rsidP="00F22A4C">
      <w:pPr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</w:pPr>
      <w:r w:rsidRPr="00F22A4C"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  <w:t>N° alunni NON ammessi alla classe successiva ………</w:t>
      </w:r>
    </w:p>
    <w:p w14:paraId="5BA5E970" w14:textId="77777777" w:rsidR="00F22A4C" w:rsidRPr="00F22A4C" w:rsidRDefault="00F22A4C" w:rsidP="00F22A4C">
      <w:pPr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</w:pPr>
    </w:p>
    <w:p w14:paraId="06F94954" w14:textId="77777777" w:rsidR="00F22A4C" w:rsidRPr="00F22A4C" w:rsidRDefault="00F22A4C" w:rsidP="00F22A4C">
      <w:pPr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</w:pPr>
    </w:p>
    <w:p w14:paraId="67780288" w14:textId="77777777" w:rsidR="006C310A" w:rsidRDefault="00F22A4C" w:rsidP="009A0E83">
      <w:pPr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</w:pPr>
      <w:r w:rsidRPr="00F22A4C"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  <w:t xml:space="preserve">SECONDO </w:t>
      </w:r>
      <w:r w:rsidR="009A0E83" w:rsidRPr="00F22A4C"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  <w:t xml:space="preserve">ANNO         </w:t>
      </w:r>
    </w:p>
    <w:p w14:paraId="387320BA" w14:textId="3BBAAB3F" w:rsidR="009A0E83" w:rsidRPr="00F22A4C" w:rsidRDefault="009A0E83" w:rsidP="009A0E83">
      <w:pPr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</w:pPr>
      <w:r w:rsidRPr="00F22A4C"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  <w:t xml:space="preserve">N° alunni.........  di cui N°........ diversamente abili e N° .........  </w:t>
      </w:r>
      <w:r w:rsidR="006C310A"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  <w:t xml:space="preserve"> </w:t>
      </w:r>
      <w:r w:rsidRPr="00F22A4C"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  <w:t xml:space="preserve">D.S.A. N°……. </w:t>
      </w:r>
      <w:r w:rsidR="006C310A"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  <w:t xml:space="preserve"> </w:t>
      </w:r>
      <w:r w:rsidRPr="00F22A4C"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  <w:t xml:space="preserve">ripetenti…       </w:t>
      </w:r>
    </w:p>
    <w:p w14:paraId="33BB4E2C" w14:textId="77777777" w:rsidR="009A0E83" w:rsidRPr="00F22A4C" w:rsidRDefault="009A0E83" w:rsidP="009A0E83">
      <w:pPr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</w:pPr>
    </w:p>
    <w:p w14:paraId="33B2B637" w14:textId="77777777" w:rsidR="009A0E83" w:rsidRPr="009A0E83" w:rsidRDefault="009A0E83" w:rsidP="009A0E83">
      <w:pPr>
        <w:pStyle w:val="Paragrafoelenco"/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</w:pPr>
      <w:r w:rsidRPr="009A0E83"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  <w:t>Impegno, partecipazione e interesse manifestati nel corso dell’anno scolastico:</w:t>
      </w:r>
    </w:p>
    <w:p w14:paraId="6A0539B7" w14:textId="77777777" w:rsidR="009A0E83" w:rsidRPr="00F22A4C" w:rsidRDefault="009A0E83" w:rsidP="009A0E83">
      <w:pPr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</w:pPr>
    </w:p>
    <w:p w14:paraId="6584043C" w14:textId="77777777" w:rsidR="009A0E83" w:rsidRPr="00F22A4C" w:rsidRDefault="009A0E83" w:rsidP="009A0E83">
      <w:pPr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</w:pPr>
      <w:r w:rsidRPr="00F22A4C"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  <w:t>□   Soddisfacenti e costanti  □ Attivi e sostanzialmente costanti  □   Sufficienti    □  Scarsi e poco costanti</w:t>
      </w:r>
    </w:p>
    <w:p w14:paraId="14A35B13" w14:textId="77777777" w:rsidR="009A0E83" w:rsidRPr="00F22A4C" w:rsidRDefault="009A0E83" w:rsidP="009A0E83">
      <w:pPr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</w:pPr>
    </w:p>
    <w:p w14:paraId="59E9A33F" w14:textId="77777777" w:rsidR="009A0E83" w:rsidRPr="00F22A4C" w:rsidRDefault="009A0E83" w:rsidP="009A0E83">
      <w:pPr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</w:pPr>
      <w:r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  <w:t xml:space="preserve">b) </w:t>
      </w:r>
      <w:r w:rsidRPr="00F22A4C"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  <w:t>Frequenza</w:t>
      </w:r>
      <w:r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  <w:t>:</w:t>
      </w:r>
    </w:p>
    <w:p w14:paraId="73287C54" w14:textId="77777777" w:rsidR="009A0E83" w:rsidRPr="00F22A4C" w:rsidRDefault="009A0E83" w:rsidP="009A0E83">
      <w:pPr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</w:pPr>
    </w:p>
    <w:p w14:paraId="7336978D" w14:textId="77777777" w:rsidR="009A0E83" w:rsidRPr="00F22A4C" w:rsidRDefault="009A0E83" w:rsidP="009A0E83">
      <w:pPr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</w:pPr>
      <w:r w:rsidRPr="00F22A4C"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  <w:t>□   Soddisfacente e costante   □ Attiva e sostanzialmente costante   □   Sufficiente  □  Scarsa e poco costante</w:t>
      </w:r>
    </w:p>
    <w:p w14:paraId="1060F1F0" w14:textId="77777777" w:rsidR="009A0E83" w:rsidRPr="00F22A4C" w:rsidRDefault="009A0E83" w:rsidP="009A0E83">
      <w:pPr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</w:pPr>
      <w:r w:rsidRPr="00F22A4C"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  <w:t xml:space="preserve">       </w:t>
      </w:r>
    </w:p>
    <w:p w14:paraId="722E4573" w14:textId="77777777" w:rsidR="009A0E83" w:rsidRPr="00F22A4C" w:rsidRDefault="009A0E83" w:rsidP="009A0E83">
      <w:pPr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</w:pPr>
      <w:r w:rsidRPr="00F22A4C"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  <w:t xml:space="preserve">     c)  Preparazione culturale media al termine dell’anno scolastico</w:t>
      </w:r>
      <w:r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  <w:t>:</w:t>
      </w:r>
    </w:p>
    <w:p w14:paraId="742B2EA1" w14:textId="77777777" w:rsidR="009A0E83" w:rsidRPr="00F22A4C" w:rsidRDefault="009A0E83" w:rsidP="009A0E83">
      <w:pPr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</w:pPr>
    </w:p>
    <w:p w14:paraId="37A8DF62" w14:textId="77777777" w:rsidR="009A0E83" w:rsidRPr="00F22A4C" w:rsidRDefault="009A0E83" w:rsidP="009A0E83">
      <w:pPr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</w:pPr>
      <w:r w:rsidRPr="00F22A4C"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  <w:t>□  Eccellente     □ ottima         □    distinta          □    buona             □ sufficiente</w:t>
      </w:r>
      <w:r w:rsidRPr="00F22A4C"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  <w:tab/>
        <w:t>□ non sufficiente</w:t>
      </w:r>
    </w:p>
    <w:p w14:paraId="648E870B" w14:textId="77777777" w:rsidR="009A0E83" w:rsidRPr="00F22A4C" w:rsidRDefault="009A0E83" w:rsidP="009A0E83">
      <w:pPr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</w:pPr>
      <w:r w:rsidRPr="00F22A4C"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  <w:t xml:space="preserve">    </w:t>
      </w:r>
    </w:p>
    <w:p w14:paraId="4ADFA609" w14:textId="77777777" w:rsidR="009A0E83" w:rsidRPr="00F22A4C" w:rsidRDefault="009A0E83" w:rsidP="009A0E83">
      <w:pPr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</w:pPr>
      <w:r w:rsidRPr="00F22A4C"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  <w:t xml:space="preserve">     d)  Comportamento:</w:t>
      </w:r>
    </w:p>
    <w:p w14:paraId="00F17679" w14:textId="77777777" w:rsidR="009A0E83" w:rsidRPr="00F22A4C" w:rsidRDefault="009A0E83" w:rsidP="009A0E83">
      <w:pPr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</w:pPr>
      <w:r w:rsidRPr="00F22A4C"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  <w:t xml:space="preserve"> </w:t>
      </w:r>
      <w:r w:rsidRPr="00F22A4C">
        <w:rPr>
          <w:rFonts w:ascii="Times New Roman" w:eastAsia="Arial Unicode MS" w:hAnsi="Times New Roman" w:cs="Tahoma" w:hint="eastAsia"/>
          <w:color w:val="000000"/>
          <w:sz w:val="24"/>
          <w:szCs w:val="24"/>
          <w:lang w:bidi="en-US"/>
        </w:rPr>
        <w:t>□</w:t>
      </w:r>
      <w:r w:rsidRPr="00F22A4C"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  <w:t xml:space="preserve"> Corretto      </w:t>
      </w:r>
      <w:r w:rsidRPr="00F22A4C">
        <w:rPr>
          <w:rFonts w:ascii="Times New Roman" w:eastAsia="Arial Unicode MS" w:hAnsi="Times New Roman" w:cs="Tahoma" w:hint="eastAsia"/>
          <w:color w:val="000000"/>
          <w:sz w:val="24"/>
          <w:szCs w:val="24"/>
          <w:lang w:bidi="en-US"/>
        </w:rPr>
        <w:t>□</w:t>
      </w:r>
      <w:r w:rsidRPr="00F22A4C"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  <w:t xml:space="preserve"> Generalmente corretto      </w:t>
      </w:r>
      <w:r w:rsidRPr="00F22A4C">
        <w:rPr>
          <w:rFonts w:ascii="Times New Roman" w:eastAsia="Arial Unicode MS" w:hAnsi="Times New Roman" w:cs="Tahoma" w:hint="eastAsia"/>
          <w:color w:val="000000"/>
          <w:sz w:val="24"/>
          <w:szCs w:val="24"/>
          <w:lang w:bidi="en-US"/>
        </w:rPr>
        <w:t>□</w:t>
      </w:r>
      <w:r w:rsidRPr="00F22A4C"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  <w:t xml:space="preserve">    Adeguato        </w:t>
      </w:r>
      <w:r w:rsidRPr="00F22A4C">
        <w:rPr>
          <w:rFonts w:ascii="Times New Roman" w:eastAsia="Arial Unicode MS" w:hAnsi="Times New Roman" w:cs="Tahoma" w:hint="eastAsia"/>
          <w:color w:val="000000"/>
          <w:sz w:val="24"/>
          <w:szCs w:val="24"/>
          <w:lang w:bidi="en-US"/>
        </w:rPr>
        <w:t>□</w:t>
      </w:r>
      <w:r w:rsidRPr="00F22A4C"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  <w:t xml:space="preserve">          Non corretto</w:t>
      </w:r>
    </w:p>
    <w:p w14:paraId="4A5AB335" w14:textId="77777777" w:rsidR="009A0E83" w:rsidRPr="00F22A4C" w:rsidRDefault="009A0E83" w:rsidP="009A0E83">
      <w:pPr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</w:pPr>
    </w:p>
    <w:p w14:paraId="1499DB63" w14:textId="77777777" w:rsidR="009A0E83" w:rsidRPr="00F22A4C" w:rsidRDefault="009A0E83" w:rsidP="009A0E83">
      <w:pPr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</w:pPr>
      <w:r w:rsidRPr="00F22A4C"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  <w:t>Note: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D822FD1" w14:textId="77777777" w:rsidR="009A0E83" w:rsidRPr="00F22A4C" w:rsidRDefault="009A0E83" w:rsidP="009A0E83">
      <w:pPr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</w:pPr>
    </w:p>
    <w:p w14:paraId="36715060" w14:textId="77777777" w:rsidR="009A0E83" w:rsidRPr="00F22A4C" w:rsidRDefault="009A0E83" w:rsidP="009A0E83">
      <w:pPr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</w:pPr>
      <w:r w:rsidRPr="00F22A4C"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  <w:t>N° alunni NON ammessi alla classe successiva ………</w:t>
      </w:r>
    </w:p>
    <w:p w14:paraId="342538A2" w14:textId="77777777" w:rsidR="009A0E83" w:rsidRPr="00F22A4C" w:rsidRDefault="009A0E83" w:rsidP="009A0E83">
      <w:pPr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</w:pPr>
    </w:p>
    <w:p w14:paraId="54A81BA5" w14:textId="77777777" w:rsidR="006C310A" w:rsidRDefault="00F22A4C" w:rsidP="009A0E83">
      <w:pPr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</w:pPr>
      <w:r w:rsidRPr="00F22A4C"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  <w:t xml:space="preserve">TERZO </w:t>
      </w:r>
      <w:r w:rsidR="009A0E83" w:rsidRPr="00F22A4C"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  <w:t xml:space="preserve">ANNO        </w:t>
      </w:r>
    </w:p>
    <w:p w14:paraId="5F812BED" w14:textId="3274EAD7" w:rsidR="009A0E83" w:rsidRPr="00F22A4C" w:rsidRDefault="009A0E83" w:rsidP="009A0E83">
      <w:pPr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</w:pPr>
      <w:r w:rsidRPr="00F22A4C"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  <w:t xml:space="preserve"> N° alunni.........  di cui N°........ diversamente abili e N° .........  D.S.A. N°…….     </w:t>
      </w:r>
    </w:p>
    <w:p w14:paraId="797F0F84" w14:textId="77777777" w:rsidR="009A0E83" w:rsidRPr="00F22A4C" w:rsidRDefault="009A0E83" w:rsidP="009A0E83">
      <w:pPr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</w:pPr>
    </w:p>
    <w:p w14:paraId="1A8334CA" w14:textId="77777777" w:rsidR="009A0E83" w:rsidRPr="009A0E83" w:rsidRDefault="009A0E83" w:rsidP="009A0E83">
      <w:pPr>
        <w:pStyle w:val="Paragrafoelenco"/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</w:pPr>
      <w:r w:rsidRPr="009A0E83"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  <w:t>Impegno, partecipazione e interesse manifestati nel corso dell’anno scolastico:</w:t>
      </w:r>
    </w:p>
    <w:p w14:paraId="368CEA59" w14:textId="77777777" w:rsidR="009A0E83" w:rsidRPr="00F22A4C" w:rsidRDefault="009A0E83" w:rsidP="009A0E83">
      <w:pPr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</w:pPr>
    </w:p>
    <w:p w14:paraId="57071E50" w14:textId="77777777" w:rsidR="009A0E83" w:rsidRPr="00F22A4C" w:rsidRDefault="009A0E83" w:rsidP="009A0E83">
      <w:pPr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</w:pPr>
      <w:r w:rsidRPr="00F22A4C"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  <w:t>□   Soddisfacenti e costanti  □ Attivi e sostanzialmente costanti  □   Sufficienti    □  Scarsi e poco costanti</w:t>
      </w:r>
    </w:p>
    <w:p w14:paraId="4722D5ED" w14:textId="77777777" w:rsidR="009A0E83" w:rsidRPr="00F22A4C" w:rsidRDefault="009A0E83" w:rsidP="009A0E83">
      <w:pPr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</w:pPr>
    </w:p>
    <w:p w14:paraId="1E75D066" w14:textId="77777777" w:rsidR="009A0E83" w:rsidRPr="00F22A4C" w:rsidRDefault="009A0E83" w:rsidP="009A0E83">
      <w:pPr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</w:pPr>
      <w:r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  <w:t xml:space="preserve">b) </w:t>
      </w:r>
      <w:r w:rsidRPr="00F22A4C"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  <w:t>Frequenza</w:t>
      </w:r>
      <w:r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  <w:t>:</w:t>
      </w:r>
    </w:p>
    <w:p w14:paraId="28C890BA" w14:textId="77777777" w:rsidR="009A0E83" w:rsidRPr="00F22A4C" w:rsidRDefault="009A0E83" w:rsidP="009A0E83">
      <w:pPr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</w:pPr>
    </w:p>
    <w:p w14:paraId="316507D6" w14:textId="77777777" w:rsidR="009A0E83" w:rsidRPr="00F22A4C" w:rsidRDefault="009A0E83" w:rsidP="009A0E83">
      <w:pPr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</w:pPr>
      <w:r w:rsidRPr="00F22A4C"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  <w:t>□   Soddisfacente e costante   □ Attiva e sostanzialmente costante   □   Sufficiente  □  Scarsa e poco costante</w:t>
      </w:r>
    </w:p>
    <w:p w14:paraId="0BEA7589" w14:textId="77777777" w:rsidR="009A0E83" w:rsidRPr="00F22A4C" w:rsidRDefault="009A0E83" w:rsidP="009A0E83">
      <w:pPr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</w:pPr>
      <w:r w:rsidRPr="00F22A4C"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  <w:t xml:space="preserve">       </w:t>
      </w:r>
    </w:p>
    <w:p w14:paraId="3CABC59D" w14:textId="66508F75" w:rsidR="009A0E83" w:rsidRPr="00F22A4C" w:rsidRDefault="009A0E83" w:rsidP="009A0E83">
      <w:pPr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</w:pPr>
      <w:r w:rsidRPr="00F22A4C"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  <w:t xml:space="preserve">     c)  </w:t>
      </w:r>
      <w:r w:rsidR="006C310A" w:rsidRPr="00F22A4C">
        <w:rPr>
          <w:rFonts w:ascii="Times New Roman" w:eastAsia="Arial Unicode MS" w:hAnsi="Times New Roman" w:cs="Tahoma"/>
          <w:b/>
          <w:bCs/>
          <w:color w:val="000000"/>
          <w:sz w:val="24"/>
          <w:szCs w:val="24"/>
          <w:lang w:bidi="en-US"/>
        </w:rPr>
        <w:t>Preparazione culturale media al termine dell’anno scolastico 2</w:t>
      </w:r>
      <w:r w:rsidR="006C310A" w:rsidRPr="0068183F">
        <w:rPr>
          <w:rFonts w:ascii="Times New Roman" w:eastAsia="Arial Unicode MS" w:hAnsi="Times New Roman" w:cs="Tahoma"/>
          <w:b/>
          <w:bCs/>
          <w:color w:val="000000"/>
          <w:sz w:val="24"/>
          <w:szCs w:val="24"/>
          <w:lang w:bidi="en-US"/>
        </w:rPr>
        <w:t>023/24</w:t>
      </w:r>
      <w:r w:rsidR="006C310A">
        <w:rPr>
          <w:rFonts w:ascii="Times New Roman" w:eastAsia="Arial Unicode MS" w:hAnsi="Times New Roman" w:cs="Tahoma"/>
          <w:b/>
          <w:bCs/>
          <w:color w:val="000000"/>
          <w:sz w:val="24"/>
          <w:szCs w:val="24"/>
          <w:lang w:bidi="en-US"/>
        </w:rPr>
        <w:t>:</w:t>
      </w:r>
    </w:p>
    <w:p w14:paraId="24C8DE65" w14:textId="77777777" w:rsidR="009A0E83" w:rsidRPr="00F22A4C" w:rsidRDefault="009A0E83" w:rsidP="009A0E83">
      <w:pPr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</w:pPr>
    </w:p>
    <w:p w14:paraId="490891AC" w14:textId="77777777" w:rsidR="009A0E83" w:rsidRPr="00F22A4C" w:rsidRDefault="009A0E83" w:rsidP="009A0E83">
      <w:pPr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</w:pPr>
      <w:r w:rsidRPr="00F22A4C"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  <w:t>□  Eccellente     □ ottima         □    distinta          □    buona             □ sufficiente</w:t>
      </w:r>
      <w:r w:rsidRPr="00F22A4C"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  <w:tab/>
        <w:t>□ non sufficiente</w:t>
      </w:r>
    </w:p>
    <w:p w14:paraId="68C94A2D" w14:textId="77777777" w:rsidR="009A0E83" w:rsidRPr="00F22A4C" w:rsidRDefault="009A0E83" w:rsidP="009A0E83">
      <w:pPr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</w:pPr>
      <w:r w:rsidRPr="00F22A4C"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  <w:t xml:space="preserve">    </w:t>
      </w:r>
    </w:p>
    <w:p w14:paraId="0D2F8042" w14:textId="77777777" w:rsidR="009A0E83" w:rsidRPr="00F22A4C" w:rsidRDefault="009A0E83" w:rsidP="009A0E83">
      <w:pPr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</w:pPr>
      <w:r w:rsidRPr="00F22A4C"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  <w:t xml:space="preserve">     d)  Comportamento:</w:t>
      </w:r>
    </w:p>
    <w:p w14:paraId="72582AA2" w14:textId="77777777" w:rsidR="009A0E83" w:rsidRPr="00F22A4C" w:rsidRDefault="009A0E83" w:rsidP="009A0E83">
      <w:pPr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</w:pPr>
      <w:r w:rsidRPr="00F22A4C"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  <w:t xml:space="preserve"> </w:t>
      </w:r>
      <w:r w:rsidRPr="00F22A4C">
        <w:rPr>
          <w:rFonts w:ascii="Times New Roman" w:eastAsia="Arial Unicode MS" w:hAnsi="Times New Roman" w:cs="Tahoma" w:hint="eastAsia"/>
          <w:color w:val="000000"/>
          <w:sz w:val="24"/>
          <w:szCs w:val="24"/>
          <w:lang w:bidi="en-US"/>
        </w:rPr>
        <w:t>□</w:t>
      </w:r>
      <w:r w:rsidRPr="00F22A4C"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  <w:t xml:space="preserve"> Corretto      </w:t>
      </w:r>
      <w:r w:rsidRPr="00F22A4C">
        <w:rPr>
          <w:rFonts w:ascii="Times New Roman" w:eastAsia="Arial Unicode MS" w:hAnsi="Times New Roman" w:cs="Tahoma" w:hint="eastAsia"/>
          <w:color w:val="000000"/>
          <w:sz w:val="24"/>
          <w:szCs w:val="24"/>
          <w:lang w:bidi="en-US"/>
        </w:rPr>
        <w:t>□</w:t>
      </w:r>
      <w:r w:rsidRPr="00F22A4C"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  <w:t xml:space="preserve"> Generalmente corretto      </w:t>
      </w:r>
      <w:r w:rsidRPr="00F22A4C">
        <w:rPr>
          <w:rFonts w:ascii="Times New Roman" w:eastAsia="Arial Unicode MS" w:hAnsi="Times New Roman" w:cs="Tahoma" w:hint="eastAsia"/>
          <w:color w:val="000000"/>
          <w:sz w:val="24"/>
          <w:szCs w:val="24"/>
          <w:lang w:bidi="en-US"/>
        </w:rPr>
        <w:t>□</w:t>
      </w:r>
      <w:r w:rsidRPr="00F22A4C"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  <w:t xml:space="preserve">    Adeguato        </w:t>
      </w:r>
      <w:r w:rsidRPr="00F22A4C">
        <w:rPr>
          <w:rFonts w:ascii="Times New Roman" w:eastAsia="Arial Unicode MS" w:hAnsi="Times New Roman" w:cs="Tahoma" w:hint="eastAsia"/>
          <w:color w:val="000000"/>
          <w:sz w:val="24"/>
          <w:szCs w:val="24"/>
          <w:lang w:bidi="en-US"/>
        </w:rPr>
        <w:t>□</w:t>
      </w:r>
      <w:r w:rsidRPr="00F22A4C"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  <w:t xml:space="preserve">          Non corretto</w:t>
      </w:r>
    </w:p>
    <w:p w14:paraId="3B686DB5" w14:textId="77777777" w:rsidR="009A0E83" w:rsidRPr="00F22A4C" w:rsidRDefault="009A0E83" w:rsidP="009A0E83">
      <w:pPr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</w:pPr>
    </w:p>
    <w:p w14:paraId="2839F74A" w14:textId="091AA5AA" w:rsidR="00F22A4C" w:rsidRPr="00AE2EA0" w:rsidRDefault="009A0E83" w:rsidP="009A0E83">
      <w:pPr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</w:pPr>
      <w:r w:rsidRPr="00F22A4C"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  <w:t>Note: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C310A" w14:paraId="3531EA7B" w14:textId="77777777" w:rsidTr="00701B47">
        <w:tc>
          <w:tcPr>
            <w:tcW w:w="9628" w:type="dxa"/>
            <w:gridSpan w:val="2"/>
          </w:tcPr>
          <w:p w14:paraId="7E163666" w14:textId="4103C2A5" w:rsidR="006C310A" w:rsidRDefault="006C310A" w:rsidP="006C310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b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Arial Unicode MS" w:hAnsi="Times New Roman" w:cs="Tahoma"/>
                <w:b/>
                <w:bCs/>
                <w:color w:val="000000"/>
                <w:sz w:val="24"/>
                <w:szCs w:val="24"/>
                <w:lang w:bidi="en-US"/>
              </w:rPr>
              <w:lastRenderedPageBreak/>
              <w:t>ASSI DI COMPETENZA</w:t>
            </w:r>
          </w:p>
        </w:tc>
      </w:tr>
      <w:tr w:rsidR="006C310A" w14:paraId="7A969C63" w14:textId="77777777" w:rsidTr="006C310A">
        <w:tc>
          <w:tcPr>
            <w:tcW w:w="4814" w:type="dxa"/>
          </w:tcPr>
          <w:p w14:paraId="10A05869" w14:textId="77777777" w:rsidR="000F07F7" w:rsidRPr="000F07F7" w:rsidRDefault="000F07F7" w:rsidP="000F07F7">
            <w:pPr>
              <w:rPr>
                <w:rFonts w:ascii="Times New Roman" w:hAnsi="Times New Roman" w:cs="Times New Roman"/>
                <w:b/>
              </w:rPr>
            </w:pPr>
            <w:r w:rsidRPr="000F07F7">
              <w:rPr>
                <w:rFonts w:ascii="Times New Roman" w:hAnsi="Times New Roman" w:cs="Times New Roman"/>
                <w:b/>
              </w:rPr>
              <w:t>Asse dei linguaggi</w:t>
            </w:r>
          </w:p>
          <w:p w14:paraId="7372633B" w14:textId="229AFEBE" w:rsidR="000F07F7" w:rsidRPr="000F07F7" w:rsidRDefault="000F07F7" w:rsidP="000F07F7">
            <w:pPr>
              <w:pStyle w:val="Paragrafoelenco"/>
              <w:numPr>
                <w:ilvl w:val="0"/>
                <w:numId w:val="14"/>
              </w:numPr>
              <w:ind w:left="164" w:hanging="142"/>
              <w:rPr>
                <w:rFonts w:ascii="Times New Roman" w:hAnsi="Times New Roman" w:cs="Times New Roman"/>
                <w:b/>
              </w:rPr>
            </w:pPr>
            <w:r w:rsidRPr="000F07F7">
              <w:rPr>
                <w:rFonts w:ascii="Times New Roman" w:hAnsi="Times New Roman" w:cs="Times New Roman"/>
              </w:rPr>
              <w:t>Leggere, comprendere ed interpretare testi scritti di vario tipo</w:t>
            </w:r>
            <w:r>
              <w:rPr>
                <w:rFonts w:ascii="Times New Roman" w:hAnsi="Times New Roman" w:cs="Times New Roman"/>
              </w:rPr>
              <w:t>.</w:t>
            </w:r>
            <w:r w:rsidRPr="000F07F7">
              <w:rPr>
                <w:rFonts w:ascii="Times New Roman" w:hAnsi="Times New Roman" w:cs="Times New Roman"/>
              </w:rPr>
              <w:t xml:space="preserve"> </w:t>
            </w:r>
          </w:p>
          <w:p w14:paraId="56FE9EE1" w14:textId="2F2B93FE" w:rsidR="000F07F7" w:rsidRPr="000F07F7" w:rsidRDefault="000F07F7" w:rsidP="000F07F7">
            <w:pPr>
              <w:pStyle w:val="Paragrafoelenco"/>
              <w:numPr>
                <w:ilvl w:val="0"/>
                <w:numId w:val="14"/>
              </w:numPr>
              <w:ind w:left="164" w:hanging="142"/>
              <w:rPr>
                <w:rFonts w:ascii="Times New Roman" w:hAnsi="Times New Roman" w:cs="Times New Roman"/>
                <w:b/>
              </w:rPr>
            </w:pPr>
            <w:r w:rsidRPr="000F07F7">
              <w:rPr>
                <w:rFonts w:ascii="Times New Roman" w:hAnsi="Times New Roman" w:cs="Times New Roman"/>
              </w:rPr>
              <w:t>Utilizzare una lingua straniera per i principali scopi comunicativi ed operativi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6FD3B3C" w14:textId="35D9505D" w:rsidR="006C310A" w:rsidRPr="000F07F7" w:rsidRDefault="000F07F7" w:rsidP="000F07F7">
            <w:pPr>
              <w:pStyle w:val="Paragrafoelenco"/>
              <w:widowControl w:val="0"/>
              <w:numPr>
                <w:ilvl w:val="0"/>
                <w:numId w:val="15"/>
              </w:numPr>
              <w:suppressAutoHyphens/>
              <w:autoSpaceDE w:val="0"/>
              <w:spacing w:after="0" w:line="240" w:lineRule="auto"/>
              <w:ind w:left="164" w:hanging="14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0F07F7">
              <w:rPr>
                <w:rFonts w:ascii="Times New Roman" w:hAnsi="Times New Roman" w:cs="Times New Roman"/>
              </w:rPr>
              <w:t>Utilizzare e produrre testi multimediali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4" w:type="dxa"/>
          </w:tcPr>
          <w:p w14:paraId="7D4A877D" w14:textId="76238FC5" w:rsidR="000F07F7" w:rsidRPr="000F07F7" w:rsidRDefault="000F07F7" w:rsidP="000F07F7">
            <w:pPr>
              <w:rPr>
                <w:rFonts w:ascii="Times New Roman" w:hAnsi="Times New Roman" w:cs="Times New Roman"/>
                <w:b/>
              </w:rPr>
            </w:pPr>
            <w:r w:rsidRPr="000F07F7">
              <w:rPr>
                <w:rFonts w:ascii="Times New Roman" w:hAnsi="Times New Roman" w:cs="Times New Roman"/>
                <w:b/>
              </w:rPr>
              <w:t>Asse matematico</w:t>
            </w:r>
          </w:p>
          <w:p w14:paraId="2F3CB1EF" w14:textId="7050357E" w:rsidR="000F07F7" w:rsidRPr="000F07F7" w:rsidRDefault="000F07F7" w:rsidP="000F07F7">
            <w:pPr>
              <w:pStyle w:val="Paragrafoelenco"/>
              <w:numPr>
                <w:ilvl w:val="0"/>
                <w:numId w:val="14"/>
              </w:numPr>
              <w:ind w:left="164" w:hanging="142"/>
              <w:rPr>
                <w:rFonts w:ascii="Times New Roman" w:hAnsi="Times New Roman" w:cs="Times New Roman"/>
              </w:rPr>
            </w:pPr>
            <w:r w:rsidRPr="000F07F7">
              <w:rPr>
                <w:rFonts w:ascii="Times New Roman" w:hAnsi="Times New Roman" w:cs="Times New Roman"/>
              </w:rPr>
              <w:t>Utilizzare le tecniche e le procedure del calcolo aritmetico ed algebrico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682EA7A" w14:textId="50212526" w:rsidR="000F07F7" w:rsidRPr="000F07F7" w:rsidRDefault="000F07F7" w:rsidP="000F07F7">
            <w:pPr>
              <w:pStyle w:val="Paragrafoelenco"/>
              <w:numPr>
                <w:ilvl w:val="0"/>
                <w:numId w:val="14"/>
              </w:numPr>
              <w:ind w:left="164" w:hanging="142"/>
              <w:rPr>
                <w:rFonts w:ascii="Times New Roman" w:hAnsi="Times New Roman" w:cs="Times New Roman"/>
              </w:rPr>
            </w:pPr>
            <w:r w:rsidRPr="000F07F7">
              <w:rPr>
                <w:rFonts w:ascii="Times New Roman" w:hAnsi="Times New Roman" w:cs="Times New Roman"/>
              </w:rPr>
              <w:t>Confrontare ed analizzare figure geometriche</w:t>
            </w:r>
            <w:r>
              <w:rPr>
                <w:rFonts w:ascii="Times New Roman" w:hAnsi="Times New Roman" w:cs="Times New Roman"/>
              </w:rPr>
              <w:t>.</w:t>
            </w:r>
            <w:r w:rsidRPr="000F07F7">
              <w:rPr>
                <w:rFonts w:ascii="Times New Roman" w:hAnsi="Times New Roman" w:cs="Times New Roman"/>
              </w:rPr>
              <w:t xml:space="preserve"> </w:t>
            </w:r>
          </w:p>
          <w:p w14:paraId="276A1D31" w14:textId="3ADAA09B" w:rsidR="000F07F7" w:rsidRPr="000F07F7" w:rsidRDefault="000F07F7" w:rsidP="000F07F7">
            <w:pPr>
              <w:pStyle w:val="Paragrafoelenco"/>
              <w:numPr>
                <w:ilvl w:val="0"/>
                <w:numId w:val="14"/>
              </w:numPr>
              <w:ind w:left="164" w:hanging="142"/>
              <w:rPr>
                <w:rFonts w:ascii="Times New Roman" w:hAnsi="Times New Roman" w:cs="Times New Roman"/>
              </w:rPr>
            </w:pPr>
            <w:r w:rsidRPr="000F07F7">
              <w:rPr>
                <w:rFonts w:ascii="Times New Roman" w:hAnsi="Times New Roman" w:cs="Times New Roman"/>
              </w:rPr>
              <w:t>Individuare le strategie appropriate per la soluzione dei problemi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4BD662BC" w14:textId="77777777" w:rsidR="006C310A" w:rsidRDefault="006C310A" w:rsidP="009A0E8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Tahoma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</w:tr>
      <w:tr w:rsidR="006C310A" w14:paraId="642B0A38" w14:textId="77777777" w:rsidTr="006C310A">
        <w:tc>
          <w:tcPr>
            <w:tcW w:w="4814" w:type="dxa"/>
          </w:tcPr>
          <w:p w14:paraId="1A654585" w14:textId="1DD53E59" w:rsidR="000F07F7" w:rsidRPr="000F07F7" w:rsidRDefault="000F07F7" w:rsidP="000F07F7">
            <w:pPr>
              <w:rPr>
                <w:rFonts w:ascii="Times New Roman" w:hAnsi="Times New Roman" w:cs="Times New Roman"/>
                <w:b/>
              </w:rPr>
            </w:pPr>
            <w:r w:rsidRPr="000F07F7">
              <w:rPr>
                <w:rFonts w:ascii="Times New Roman" w:hAnsi="Times New Roman" w:cs="Times New Roman"/>
                <w:b/>
              </w:rPr>
              <w:t>Asse scientifico-tecnologico</w:t>
            </w:r>
          </w:p>
          <w:p w14:paraId="3A28BC3C" w14:textId="553A82BC" w:rsidR="000F07F7" w:rsidRPr="000F07F7" w:rsidRDefault="000F07F7" w:rsidP="000F07F7">
            <w:pPr>
              <w:pStyle w:val="Paragrafoelenco"/>
              <w:numPr>
                <w:ilvl w:val="0"/>
                <w:numId w:val="14"/>
              </w:numPr>
              <w:ind w:left="164" w:hanging="142"/>
              <w:rPr>
                <w:rFonts w:ascii="Times New Roman" w:hAnsi="Times New Roman" w:cs="Times New Roman"/>
              </w:rPr>
            </w:pPr>
            <w:r w:rsidRPr="000F07F7">
              <w:rPr>
                <w:rFonts w:ascii="Times New Roman" w:hAnsi="Times New Roman" w:cs="Times New Roman"/>
              </w:rPr>
              <w:t>Osservare, descrivere ed analizzare fenomeni</w:t>
            </w:r>
            <w:r>
              <w:rPr>
                <w:rFonts w:ascii="Times New Roman" w:hAnsi="Times New Roman" w:cs="Times New Roman"/>
              </w:rPr>
              <w:t>.</w:t>
            </w:r>
            <w:r w:rsidRPr="000F07F7">
              <w:rPr>
                <w:rFonts w:ascii="Times New Roman" w:hAnsi="Times New Roman" w:cs="Times New Roman"/>
              </w:rPr>
              <w:t xml:space="preserve"> </w:t>
            </w:r>
          </w:p>
          <w:p w14:paraId="47CA171F" w14:textId="6CECD87F" w:rsidR="000F07F7" w:rsidRPr="000F07F7" w:rsidRDefault="000F07F7" w:rsidP="000F07F7">
            <w:pPr>
              <w:pStyle w:val="Paragrafoelenco"/>
              <w:numPr>
                <w:ilvl w:val="0"/>
                <w:numId w:val="14"/>
              </w:numPr>
              <w:ind w:left="164" w:hanging="142"/>
              <w:rPr>
                <w:rFonts w:ascii="Times New Roman" w:hAnsi="Times New Roman" w:cs="Times New Roman"/>
              </w:rPr>
            </w:pPr>
            <w:r w:rsidRPr="000F07F7">
              <w:rPr>
                <w:rFonts w:ascii="Times New Roman" w:hAnsi="Times New Roman" w:cs="Times New Roman"/>
              </w:rPr>
              <w:t>Analizzare i fenomeni legati alle trasformazioni di energia a partire dall’esperienza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EE5EB7C" w14:textId="77777777" w:rsidR="000F07F7" w:rsidRPr="000F07F7" w:rsidRDefault="000F07F7" w:rsidP="000F07F7">
            <w:pPr>
              <w:pStyle w:val="Paragrafoelenco"/>
              <w:numPr>
                <w:ilvl w:val="0"/>
                <w:numId w:val="14"/>
              </w:numPr>
              <w:ind w:left="164" w:hanging="142"/>
              <w:rPr>
                <w:rFonts w:ascii="Times New Roman" w:hAnsi="Times New Roman" w:cs="Times New Roman"/>
              </w:rPr>
            </w:pPr>
            <w:r w:rsidRPr="000F07F7">
              <w:rPr>
                <w:rFonts w:ascii="Times New Roman" w:hAnsi="Times New Roman" w:cs="Times New Roman"/>
              </w:rPr>
              <w:t>Individuare potenzialità e limiti delle tecnologie nel contesto culturale e sociale in cui vengono applicate.</w:t>
            </w:r>
          </w:p>
          <w:p w14:paraId="7EFA76D9" w14:textId="77777777" w:rsidR="006C310A" w:rsidRPr="000F07F7" w:rsidRDefault="006C310A" w:rsidP="009A0E8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4" w:type="dxa"/>
          </w:tcPr>
          <w:p w14:paraId="1D90B883" w14:textId="3354504A" w:rsidR="000F07F7" w:rsidRPr="000F07F7" w:rsidRDefault="000F07F7" w:rsidP="000F07F7">
            <w:pPr>
              <w:rPr>
                <w:rFonts w:ascii="Times New Roman" w:hAnsi="Times New Roman" w:cs="Times New Roman"/>
                <w:b/>
              </w:rPr>
            </w:pPr>
            <w:r w:rsidRPr="000F07F7">
              <w:rPr>
                <w:rFonts w:ascii="Times New Roman" w:hAnsi="Times New Roman" w:cs="Times New Roman"/>
                <w:b/>
              </w:rPr>
              <w:t>Asse storico-sociale</w:t>
            </w:r>
          </w:p>
          <w:p w14:paraId="54033D2D" w14:textId="2E3CA88E" w:rsidR="000F07F7" w:rsidRPr="000F07F7" w:rsidRDefault="000F07F7" w:rsidP="000F07F7">
            <w:pPr>
              <w:pStyle w:val="Paragrafoelenco"/>
              <w:numPr>
                <w:ilvl w:val="0"/>
                <w:numId w:val="14"/>
              </w:numPr>
              <w:ind w:left="164" w:hanging="142"/>
              <w:rPr>
                <w:rFonts w:ascii="Times New Roman" w:hAnsi="Times New Roman" w:cs="Times New Roman"/>
              </w:rPr>
            </w:pPr>
            <w:r w:rsidRPr="000F07F7">
              <w:rPr>
                <w:rFonts w:ascii="Times New Roman" w:hAnsi="Times New Roman" w:cs="Times New Roman"/>
              </w:rPr>
              <w:t>Comprendere il cambiamento e la diversità dei tempi storici attraverso il confronto fra aree geografiche e culturali diverse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B4EBB0C" w14:textId="40B65737" w:rsidR="000F07F7" w:rsidRPr="000F07F7" w:rsidRDefault="000F07F7" w:rsidP="000F07F7">
            <w:pPr>
              <w:pStyle w:val="Paragrafoelenco"/>
              <w:numPr>
                <w:ilvl w:val="0"/>
                <w:numId w:val="14"/>
              </w:numPr>
              <w:ind w:left="164" w:hanging="142"/>
              <w:rPr>
                <w:rFonts w:ascii="Times New Roman" w:hAnsi="Times New Roman" w:cs="Times New Roman"/>
              </w:rPr>
            </w:pPr>
            <w:r w:rsidRPr="000F07F7">
              <w:rPr>
                <w:rFonts w:ascii="Times New Roman" w:hAnsi="Times New Roman" w:cs="Times New Roman"/>
              </w:rPr>
              <w:t>riconoscimento i diritti garantiti dalla costituzione a tutela della persona, della collettività e dell’ambiente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9AE70D2" w14:textId="4498F422" w:rsidR="006C310A" w:rsidRDefault="000F07F7" w:rsidP="000F07F7">
            <w:pPr>
              <w:pStyle w:val="Paragrafoelenco"/>
              <w:numPr>
                <w:ilvl w:val="0"/>
                <w:numId w:val="14"/>
              </w:numPr>
              <w:ind w:left="164" w:hanging="142"/>
              <w:rPr>
                <w:rFonts w:ascii="Times New Roman" w:eastAsia="Arial Unicode MS" w:hAnsi="Times New Roman" w:cs="Tahoma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0F07F7">
              <w:rPr>
                <w:rFonts w:ascii="Times New Roman" w:hAnsi="Times New Roman" w:cs="Times New Roman"/>
              </w:rPr>
              <w:t>interpretare le caratteristiche del sistema socio-economico del proprio territorio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tbl>
      <w:tblPr>
        <w:tblpPr w:leftFromText="141" w:rightFromText="141" w:vertAnchor="page" w:horzAnchor="margin" w:tblpY="946"/>
        <w:tblW w:w="10208" w:type="dxa"/>
        <w:tblLayout w:type="fixed"/>
        <w:tblLook w:val="0000" w:firstRow="0" w:lastRow="0" w:firstColumn="0" w:lastColumn="0" w:noHBand="0" w:noVBand="0"/>
      </w:tblPr>
      <w:tblGrid>
        <w:gridCol w:w="10208"/>
      </w:tblGrid>
      <w:tr w:rsidR="00AE2EA0" w:rsidRPr="00F22A4C" w14:paraId="1F2FD8B4" w14:textId="77777777" w:rsidTr="00AE2EA0">
        <w:trPr>
          <w:trHeight w:val="321"/>
        </w:trPr>
        <w:tc>
          <w:tcPr>
            <w:tcW w:w="10208" w:type="dxa"/>
          </w:tcPr>
          <w:p w14:paraId="59FB77CD" w14:textId="77777777" w:rsidR="00AE2EA0" w:rsidRPr="00F22A4C" w:rsidRDefault="00AE2EA0" w:rsidP="00AE2EA0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A4C">
              <w:rPr>
                <w:rFonts w:ascii="Times New Roman" w:hAnsi="Times New Roman" w:cs="Times New Roman"/>
                <w:b/>
                <w:sz w:val="24"/>
                <w:szCs w:val="24"/>
              </w:rPr>
              <w:t>OBIETTIVI COGNITIVI-TRASVERSALI</w:t>
            </w:r>
          </w:p>
        </w:tc>
      </w:tr>
      <w:tr w:rsidR="00AE2EA0" w:rsidRPr="00F22A4C" w14:paraId="6819FCD7" w14:textId="77777777" w:rsidTr="00AE2EA0">
        <w:trPr>
          <w:trHeight w:val="293"/>
        </w:trPr>
        <w:tc>
          <w:tcPr>
            <w:tcW w:w="10208" w:type="dxa"/>
          </w:tcPr>
          <w:p w14:paraId="09993415" w14:textId="77777777" w:rsidR="00AE2EA0" w:rsidRPr="00F22A4C" w:rsidRDefault="00AE2EA0" w:rsidP="00AE2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2A4C">
              <w:rPr>
                <w:rFonts w:ascii="Times New Roman" w:hAnsi="Times New Roman" w:cs="Times New Roman"/>
                <w:sz w:val="24"/>
                <w:szCs w:val="24"/>
              </w:rPr>
              <w:t>Gli studenti hanno acquisito, secondo le proprie capacità, le competenze chiave di cittadinanza:</w:t>
            </w:r>
          </w:p>
          <w:p w14:paraId="556FB011" w14:textId="77777777" w:rsidR="00AE2EA0" w:rsidRPr="00F22A4C" w:rsidRDefault="00AE2EA0" w:rsidP="00AE2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25CFC" w14:textId="77777777" w:rsidR="00AE2EA0" w:rsidRPr="00F22A4C" w:rsidRDefault="00AE2EA0" w:rsidP="00AE2EA0">
            <w:pPr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A4C">
              <w:rPr>
                <w:rFonts w:ascii="Times New Roman" w:hAnsi="Times New Roman" w:cs="Times New Roman"/>
                <w:b/>
                <w:sz w:val="24"/>
                <w:szCs w:val="24"/>
              </w:rPr>
              <w:t>competenza alfabetica funzionale,</w:t>
            </w:r>
          </w:p>
          <w:p w14:paraId="1375FD1A" w14:textId="77777777" w:rsidR="00AE2EA0" w:rsidRPr="00F22A4C" w:rsidRDefault="00AE2EA0" w:rsidP="00AE2EA0">
            <w:pPr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A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competenza multilinguistica,</w:t>
            </w:r>
          </w:p>
          <w:p w14:paraId="307B81D9" w14:textId="77777777" w:rsidR="00AE2EA0" w:rsidRPr="00F22A4C" w:rsidRDefault="00AE2EA0" w:rsidP="00AE2EA0">
            <w:pPr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A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competenza matematica e competenza di base in scienze e tecnologie, </w:t>
            </w:r>
          </w:p>
          <w:p w14:paraId="0D312C8A" w14:textId="77777777" w:rsidR="00AE2EA0" w:rsidRPr="00F22A4C" w:rsidRDefault="00AE2EA0" w:rsidP="00AE2EA0">
            <w:pPr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A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competenza digitale, </w:t>
            </w:r>
          </w:p>
          <w:p w14:paraId="32866148" w14:textId="77777777" w:rsidR="00AE2EA0" w:rsidRPr="00F22A4C" w:rsidRDefault="00AE2EA0" w:rsidP="00AE2EA0">
            <w:pPr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A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competenza personale, sociale e capacità di imparare ad imparare, </w:t>
            </w:r>
          </w:p>
          <w:p w14:paraId="684ED501" w14:textId="77777777" w:rsidR="00AE2EA0" w:rsidRPr="00F22A4C" w:rsidRDefault="00AE2EA0" w:rsidP="00AE2EA0">
            <w:pPr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A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competenza sociale e civica in materia di cittadinanza, </w:t>
            </w:r>
          </w:p>
          <w:p w14:paraId="334E7D00" w14:textId="77777777" w:rsidR="00AE2EA0" w:rsidRPr="00F22A4C" w:rsidRDefault="00AE2EA0" w:rsidP="00AE2EA0">
            <w:pPr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A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competenza imprenditoriale, </w:t>
            </w:r>
          </w:p>
          <w:p w14:paraId="651E4995" w14:textId="77777777" w:rsidR="00AE2EA0" w:rsidRPr="00F22A4C" w:rsidRDefault="00AE2EA0" w:rsidP="00AE2EA0">
            <w:pPr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A4C">
              <w:rPr>
                <w:rFonts w:ascii="Times New Roman" w:hAnsi="Times New Roman" w:cs="Times New Roman"/>
                <w:b/>
                <w:sz w:val="24"/>
                <w:szCs w:val="24"/>
              </w:rPr>
              <w:t>competenza in materia di consapevolezza ed espressione culturali.</w:t>
            </w:r>
            <w:r w:rsidRPr="00F22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F9B823" w14:textId="77777777" w:rsidR="00AE2EA0" w:rsidRPr="00F22A4C" w:rsidRDefault="00AE2EA0" w:rsidP="00AE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A4C">
              <w:rPr>
                <w:rFonts w:ascii="Times New Roman" w:hAnsi="Times New Roman" w:cs="Times New Roman"/>
                <w:sz w:val="24"/>
                <w:szCs w:val="24"/>
              </w:rPr>
              <w:t>attraverso conoscenze e abilità riferite a competenze di base riconducibili ai seguenti  assi di competenza:</w:t>
            </w:r>
          </w:p>
        </w:tc>
      </w:tr>
    </w:tbl>
    <w:p w14:paraId="01356EDB" w14:textId="77777777" w:rsidR="006C310A" w:rsidRDefault="006C310A" w:rsidP="009A0E83">
      <w:pPr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ahoma"/>
          <w:b/>
          <w:bCs/>
          <w:color w:val="000000"/>
          <w:sz w:val="24"/>
          <w:szCs w:val="24"/>
          <w:lang w:bidi="en-US"/>
        </w:rPr>
      </w:pPr>
    </w:p>
    <w:p w14:paraId="5197A5E0" w14:textId="77777777" w:rsidR="00565BCA" w:rsidRPr="00565BCA" w:rsidRDefault="00565BCA" w:rsidP="00565BC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 Unicode MS" w:hAnsi="Times New Roman" w:cs="Tahoma"/>
          <w:b/>
          <w:bCs/>
          <w:color w:val="000000"/>
          <w:sz w:val="24"/>
          <w:szCs w:val="24"/>
          <w:lang w:bidi="en-US"/>
        </w:rPr>
      </w:pPr>
      <w:r w:rsidRPr="00565BCA">
        <w:rPr>
          <w:rFonts w:ascii="Times New Roman" w:eastAsia="Arial Unicode MS" w:hAnsi="Times New Roman" w:cs="Tahoma"/>
          <w:b/>
          <w:bCs/>
          <w:color w:val="000000"/>
          <w:sz w:val="24"/>
          <w:szCs w:val="24"/>
          <w:lang w:bidi="en-US"/>
        </w:rPr>
        <w:t>COMPETENZE CHIAVE TRASVERSALI   ACQUISITE</w:t>
      </w:r>
    </w:p>
    <w:p w14:paraId="5BA849D1" w14:textId="77777777" w:rsidR="00565BCA" w:rsidRDefault="00565BCA" w:rsidP="00565BC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 Unicode MS" w:hAnsi="Times New Roman" w:cs="Tahoma"/>
          <w:b/>
          <w:bCs/>
          <w:color w:val="000000"/>
          <w:sz w:val="24"/>
          <w:szCs w:val="24"/>
          <w:lang w:bidi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65BCA" w14:paraId="7609F02C" w14:textId="77777777" w:rsidTr="00565BCA">
        <w:tc>
          <w:tcPr>
            <w:tcW w:w="4814" w:type="dxa"/>
          </w:tcPr>
          <w:p w14:paraId="1E51E501" w14:textId="0E33037A" w:rsidR="00565BCA" w:rsidRPr="00565BCA" w:rsidRDefault="00565BCA" w:rsidP="00565BC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lang w:bidi="en-US"/>
              </w:rPr>
            </w:pPr>
            <w:r w:rsidRPr="00565BCA">
              <w:rPr>
                <w:rFonts w:ascii="Times New Roman" w:hAnsi="Times New Roman" w:cs="Times New Roman"/>
                <w:b/>
                <w:caps/>
              </w:rPr>
              <w:t>COMPETENZE CHIAVE</w:t>
            </w:r>
          </w:p>
        </w:tc>
        <w:tc>
          <w:tcPr>
            <w:tcW w:w="4814" w:type="dxa"/>
          </w:tcPr>
          <w:p w14:paraId="46CB084B" w14:textId="56190E60" w:rsidR="00565BCA" w:rsidRPr="00565BCA" w:rsidRDefault="00565BCA" w:rsidP="00565BC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lang w:bidi="en-US"/>
              </w:rPr>
            </w:pPr>
            <w:r w:rsidRPr="00565BCA">
              <w:rPr>
                <w:rFonts w:ascii="Times New Roman" w:hAnsi="Times New Roman" w:cs="Times New Roman"/>
                <w:b/>
                <w:caps/>
              </w:rPr>
              <w:t xml:space="preserve">CAPACITA’ DA CONSEGUIRE </w:t>
            </w:r>
          </w:p>
        </w:tc>
      </w:tr>
      <w:tr w:rsidR="00565BCA" w14:paraId="2A7AEEA0" w14:textId="77777777" w:rsidTr="00565BCA">
        <w:tc>
          <w:tcPr>
            <w:tcW w:w="4814" w:type="dxa"/>
          </w:tcPr>
          <w:p w14:paraId="1A49556A" w14:textId="77777777" w:rsidR="00565BCA" w:rsidRPr="00565BCA" w:rsidRDefault="00565BCA" w:rsidP="00565BCA">
            <w:pPr>
              <w:ind w:left="360"/>
              <w:rPr>
                <w:rFonts w:ascii="Times New Roman" w:hAnsi="Times New Roman" w:cs="Times New Roman"/>
              </w:rPr>
            </w:pPr>
          </w:p>
          <w:p w14:paraId="0A5E8380" w14:textId="138A58D3" w:rsidR="00565BCA" w:rsidRPr="00565BCA" w:rsidRDefault="00565BCA" w:rsidP="00565BCA">
            <w:pPr>
              <w:pStyle w:val="Paragrafoelenco"/>
              <w:widowControl w:val="0"/>
              <w:numPr>
                <w:ilvl w:val="0"/>
                <w:numId w:val="22"/>
              </w:numPr>
              <w:tabs>
                <w:tab w:val="left" w:pos="43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65BCA">
              <w:rPr>
                <w:rFonts w:ascii="Times New Roman" w:hAnsi="Times New Roman" w:cs="Times New Roman"/>
                <w:b/>
                <w:bCs/>
              </w:rPr>
              <w:t>Imparare a imparare</w:t>
            </w:r>
          </w:p>
          <w:p w14:paraId="66E77D9F" w14:textId="77777777" w:rsidR="00565BCA" w:rsidRPr="00565BCA" w:rsidRDefault="00565BCA" w:rsidP="00565BCA">
            <w:pPr>
              <w:rPr>
                <w:rFonts w:ascii="Times New Roman" w:hAnsi="Times New Roman" w:cs="Times New Roman"/>
              </w:rPr>
            </w:pPr>
          </w:p>
          <w:p w14:paraId="764FBA66" w14:textId="77777777" w:rsidR="00565BCA" w:rsidRPr="00565BCA" w:rsidRDefault="00565BCA" w:rsidP="00565BC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lang w:bidi="en-US"/>
              </w:rPr>
            </w:pPr>
          </w:p>
        </w:tc>
        <w:tc>
          <w:tcPr>
            <w:tcW w:w="4814" w:type="dxa"/>
          </w:tcPr>
          <w:p w14:paraId="59CB1879" w14:textId="77777777" w:rsidR="00565BCA" w:rsidRPr="00565BCA" w:rsidRDefault="00565BCA" w:rsidP="00565BCA">
            <w:pPr>
              <w:snapToGrid w:val="0"/>
              <w:rPr>
                <w:rFonts w:ascii="Times New Roman" w:hAnsi="Times New Roman" w:cs="Times New Roman"/>
              </w:rPr>
            </w:pPr>
            <w:r w:rsidRPr="00565BCA">
              <w:rPr>
                <w:rFonts w:ascii="Times New Roman" w:hAnsi="Times New Roman" w:cs="Times New Roman"/>
              </w:rPr>
              <w:t>Essere capace di:</w:t>
            </w:r>
          </w:p>
          <w:p w14:paraId="5F76C062" w14:textId="75DF9F78" w:rsidR="00565BCA" w:rsidRPr="00565BCA" w:rsidRDefault="00565BCA" w:rsidP="00565BCA">
            <w:pPr>
              <w:pStyle w:val="Paragrafoelenco"/>
              <w:widowControl w:val="0"/>
              <w:numPr>
                <w:ilvl w:val="0"/>
                <w:numId w:val="22"/>
              </w:numPr>
              <w:tabs>
                <w:tab w:val="left" w:pos="4542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Pr="00565BCA">
              <w:rPr>
                <w:rFonts w:ascii="Times New Roman" w:hAnsi="Times New Roman" w:cs="Times New Roman"/>
              </w:rPr>
              <w:t>rganizzare e gestire il proprio apprendimento</w:t>
            </w:r>
          </w:p>
          <w:p w14:paraId="69BF550D" w14:textId="40AF3EE7" w:rsidR="00565BCA" w:rsidRPr="00565BCA" w:rsidRDefault="00565BCA" w:rsidP="00565BCA">
            <w:pPr>
              <w:widowControl w:val="0"/>
              <w:numPr>
                <w:ilvl w:val="1"/>
                <w:numId w:val="19"/>
              </w:numPr>
              <w:tabs>
                <w:tab w:val="num" w:pos="757"/>
                <w:tab w:val="left" w:pos="4542"/>
              </w:tabs>
              <w:suppressAutoHyphens/>
              <w:spacing w:after="0" w:line="240" w:lineRule="auto"/>
              <w:ind w:left="7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Pr="00565BCA">
              <w:rPr>
                <w:rFonts w:ascii="Times New Roman" w:hAnsi="Times New Roman" w:cs="Times New Roman"/>
              </w:rPr>
              <w:t>tilizzare un proprio metodo di studio e di lavoro</w:t>
            </w:r>
          </w:p>
          <w:p w14:paraId="6BAEC2FA" w14:textId="77777777" w:rsidR="00565BCA" w:rsidRPr="00565BCA" w:rsidRDefault="00565BCA" w:rsidP="00565BC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lang w:bidi="en-US"/>
              </w:rPr>
            </w:pPr>
          </w:p>
        </w:tc>
      </w:tr>
      <w:tr w:rsidR="00565BCA" w14:paraId="2B8F041F" w14:textId="77777777" w:rsidTr="00565BCA">
        <w:tc>
          <w:tcPr>
            <w:tcW w:w="4814" w:type="dxa"/>
          </w:tcPr>
          <w:p w14:paraId="6C2ED1AD" w14:textId="77777777" w:rsidR="00565BCA" w:rsidRPr="00565BCA" w:rsidRDefault="00565BCA" w:rsidP="00565BCA">
            <w:pPr>
              <w:pStyle w:val="Paragrafoelenco"/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5B2EC0A6" w14:textId="77777777" w:rsidR="00565BCA" w:rsidRPr="00565BCA" w:rsidRDefault="00565BCA" w:rsidP="00565BCA">
            <w:pPr>
              <w:pStyle w:val="Paragrafoelenco"/>
              <w:widowControl w:val="0"/>
              <w:numPr>
                <w:ilvl w:val="0"/>
                <w:numId w:val="22"/>
              </w:numPr>
              <w:tabs>
                <w:tab w:val="left" w:pos="43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65BCA">
              <w:rPr>
                <w:rFonts w:ascii="Times New Roman" w:hAnsi="Times New Roman" w:cs="Times New Roman"/>
                <w:b/>
                <w:bCs/>
              </w:rPr>
              <w:t>Comunicare</w:t>
            </w:r>
          </w:p>
          <w:p w14:paraId="2BA1823D" w14:textId="77777777" w:rsidR="00565BCA" w:rsidRPr="00565BCA" w:rsidRDefault="00565BCA" w:rsidP="00565BCA">
            <w:pPr>
              <w:pStyle w:val="Paragrafoelenco"/>
              <w:widowControl w:val="0"/>
              <w:numPr>
                <w:ilvl w:val="0"/>
                <w:numId w:val="22"/>
              </w:numPr>
              <w:tabs>
                <w:tab w:val="left" w:pos="43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65BCA">
              <w:rPr>
                <w:rFonts w:ascii="Times New Roman" w:hAnsi="Times New Roman" w:cs="Times New Roman"/>
                <w:b/>
                <w:bCs/>
              </w:rPr>
              <w:t>Collaborare/partecipare</w:t>
            </w:r>
          </w:p>
          <w:p w14:paraId="6E0E2125" w14:textId="77777777" w:rsidR="00565BCA" w:rsidRPr="00565BCA" w:rsidRDefault="00565BCA" w:rsidP="00565BCA">
            <w:pPr>
              <w:pStyle w:val="Paragrafoelenco"/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49214911" w14:textId="77777777" w:rsidR="00565BCA" w:rsidRPr="00565BCA" w:rsidRDefault="00565BCA" w:rsidP="00565BC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lang w:bidi="en-US"/>
              </w:rPr>
            </w:pPr>
          </w:p>
        </w:tc>
        <w:tc>
          <w:tcPr>
            <w:tcW w:w="4814" w:type="dxa"/>
          </w:tcPr>
          <w:p w14:paraId="2F1A711E" w14:textId="6216926C" w:rsidR="00565BCA" w:rsidRPr="00565BCA" w:rsidRDefault="00565BCA" w:rsidP="00565BCA">
            <w:pPr>
              <w:snapToGrid w:val="0"/>
              <w:rPr>
                <w:rFonts w:ascii="Times New Roman" w:hAnsi="Times New Roman" w:cs="Times New Roman"/>
              </w:rPr>
            </w:pPr>
            <w:r w:rsidRPr="00565BCA">
              <w:rPr>
                <w:rFonts w:ascii="Times New Roman" w:hAnsi="Times New Roman" w:cs="Times New Roman"/>
              </w:rPr>
              <w:t>Essere capace di:</w:t>
            </w:r>
          </w:p>
          <w:p w14:paraId="24725C4C" w14:textId="6029A96D" w:rsidR="00565BCA" w:rsidRPr="00565BCA" w:rsidRDefault="00565BCA" w:rsidP="00565BCA">
            <w:pPr>
              <w:pStyle w:val="Paragrafoelenco"/>
              <w:widowControl w:val="0"/>
              <w:numPr>
                <w:ilvl w:val="0"/>
                <w:numId w:val="22"/>
              </w:numPr>
              <w:tabs>
                <w:tab w:val="left" w:pos="4542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565BCA">
              <w:rPr>
                <w:rFonts w:ascii="Times New Roman" w:hAnsi="Times New Roman" w:cs="Times New Roman"/>
              </w:rPr>
              <w:t>omprendere e rappresentare testi e messaggi di genere e di complessità diversi, formulati con linguaggi e supporti diversi.</w:t>
            </w:r>
          </w:p>
          <w:p w14:paraId="1CFCDBF5" w14:textId="7C1DEEAE" w:rsidR="00565BCA" w:rsidRPr="00565BCA" w:rsidRDefault="00565BCA" w:rsidP="00565BCA">
            <w:pPr>
              <w:pStyle w:val="Paragrafoelenco"/>
              <w:widowControl w:val="0"/>
              <w:numPr>
                <w:ilvl w:val="0"/>
                <w:numId w:val="22"/>
              </w:numPr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lang w:bidi="en-US"/>
              </w:rPr>
            </w:pPr>
            <w:r w:rsidRPr="00565BCA">
              <w:rPr>
                <w:rFonts w:ascii="Times New Roman" w:hAnsi="Times New Roman" w:cs="Times New Roman"/>
              </w:rPr>
              <w:t>Lavorare, interagire con gli altri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65BCA" w14:paraId="1B95AFCC" w14:textId="77777777" w:rsidTr="00565BCA">
        <w:tc>
          <w:tcPr>
            <w:tcW w:w="4814" w:type="dxa"/>
          </w:tcPr>
          <w:p w14:paraId="3B1DD90C" w14:textId="77777777" w:rsidR="00565BCA" w:rsidRPr="00565BCA" w:rsidRDefault="00565BCA" w:rsidP="00565BCA">
            <w:pPr>
              <w:ind w:left="360"/>
              <w:rPr>
                <w:rFonts w:ascii="Times New Roman" w:hAnsi="Times New Roman" w:cs="Times New Roman"/>
              </w:rPr>
            </w:pPr>
          </w:p>
          <w:p w14:paraId="031C66BF" w14:textId="77777777" w:rsidR="00565BCA" w:rsidRPr="00565BCA" w:rsidRDefault="00565BCA" w:rsidP="00565BCA">
            <w:pPr>
              <w:pStyle w:val="Paragrafoelenco"/>
              <w:widowControl w:val="0"/>
              <w:numPr>
                <w:ilvl w:val="0"/>
                <w:numId w:val="22"/>
              </w:numPr>
              <w:tabs>
                <w:tab w:val="left" w:pos="43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65BCA">
              <w:rPr>
                <w:rFonts w:ascii="Times New Roman" w:hAnsi="Times New Roman" w:cs="Times New Roman"/>
                <w:b/>
                <w:bCs/>
              </w:rPr>
              <w:t>Individuare collegamenti e relazioni</w:t>
            </w:r>
          </w:p>
          <w:p w14:paraId="739E6881" w14:textId="77777777" w:rsidR="00565BCA" w:rsidRPr="00565BCA" w:rsidRDefault="00565BCA" w:rsidP="00565BCA">
            <w:pPr>
              <w:pStyle w:val="Paragrafoelenco"/>
              <w:widowControl w:val="0"/>
              <w:numPr>
                <w:ilvl w:val="0"/>
                <w:numId w:val="22"/>
              </w:numPr>
              <w:tabs>
                <w:tab w:val="left" w:pos="43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65BCA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Acquisire/interpretare informazioni </w:t>
            </w:r>
          </w:p>
          <w:p w14:paraId="1F1C02C5" w14:textId="77777777" w:rsidR="00565BCA" w:rsidRPr="00565BCA" w:rsidRDefault="00565BCA" w:rsidP="00565BCA">
            <w:pPr>
              <w:rPr>
                <w:rFonts w:ascii="Times New Roman" w:hAnsi="Times New Roman" w:cs="Times New Roman"/>
              </w:rPr>
            </w:pPr>
          </w:p>
          <w:p w14:paraId="289DE2FE" w14:textId="77777777" w:rsidR="00565BCA" w:rsidRPr="00565BCA" w:rsidRDefault="00565BCA" w:rsidP="00565BC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lang w:bidi="en-US"/>
              </w:rPr>
            </w:pPr>
          </w:p>
        </w:tc>
        <w:tc>
          <w:tcPr>
            <w:tcW w:w="4814" w:type="dxa"/>
          </w:tcPr>
          <w:p w14:paraId="10A30B52" w14:textId="77777777" w:rsidR="00565BCA" w:rsidRPr="00565BCA" w:rsidRDefault="00565BCA" w:rsidP="00565BCA">
            <w:pPr>
              <w:snapToGrid w:val="0"/>
              <w:rPr>
                <w:rFonts w:ascii="Times New Roman" w:hAnsi="Times New Roman" w:cs="Times New Roman"/>
              </w:rPr>
            </w:pPr>
            <w:r w:rsidRPr="00565BCA">
              <w:rPr>
                <w:rFonts w:ascii="Times New Roman" w:hAnsi="Times New Roman" w:cs="Times New Roman"/>
              </w:rPr>
              <w:lastRenderedPageBreak/>
              <w:t>Essere capace di :</w:t>
            </w:r>
          </w:p>
          <w:p w14:paraId="59F614C4" w14:textId="24712FBF" w:rsidR="00565BCA" w:rsidRPr="00565BCA" w:rsidRDefault="00565BCA" w:rsidP="00565BCA">
            <w:pPr>
              <w:widowControl w:val="0"/>
              <w:numPr>
                <w:ilvl w:val="2"/>
                <w:numId w:val="21"/>
              </w:numPr>
              <w:tabs>
                <w:tab w:val="num" w:pos="794"/>
                <w:tab w:val="left" w:pos="4764"/>
              </w:tabs>
              <w:suppressAutoHyphens/>
              <w:spacing w:after="0" w:line="240" w:lineRule="auto"/>
              <w:ind w:left="7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565BCA">
              <w:rPr>
                <w:rFonts w:ascii="Times New Roman" w:hAnsi="Times New Roman" w:cs="Times New Roman"/>
              </w:rPr>
              <w:t xml:space="preserve">omprendere, interpretare ed intervenire </w:t>
            </w:r>
            <w:r w:rsidRPr="00565BCA">
              <w:rPr>
                <w:rFonts w:ascii="Times New Roman" w:hAnsi="Times New Roman" w:cs="Times New Roman"/>
              </w:rPr>
              <w:lastRenderedPageBreak/>
              <w:t>in modo personale</w:t>
            </w:r>
            <w:r>
              <w:rPr>
                <w:rFonts w:ascii="Times New Roman" w:hAnsi="Times New Roman" w:cs="Times New Roman"/>
              </w:rPr>
              <w:t>.</w:t>
            </w:r>
            <w:r w:rsidRPr="00565BCA">
              <w:rPr>
                <w:rFonts w:ascii="Times New Roman" w:hAnsi="Times New Roman" w:cs="Times New Roman"/>
              </w:rPr>
              <w:t xml:space="preserve"> </w:t>
            </w:r>
          </w:p>
          <w:p w14:paraId="50878416" w14:textId="5DD008B3" w:rsidR="00565BCA" w:rsidRPr="00565BCA" w:rsidRDefault="00565BCA" w:rsidP="00565BCA">
            <w:pPr>
              <w:widowControl w:val="0"/>
              <w:numPr>
                <w:ilvl w:val="2"/>
                <w:numId w:val="21"/>
              </w:numPr>
              <w:tabs>
                <w:tab w:val="num" w:pos="794"/>
                <w:tab w:val="left" w:pos="4764"/>
              </w:tabs>
              <w:suppressAutoHyphens/>
              <w:spacing w:after="0" w:line="240" w:lineRule="auto"/>
              <w:ind w:left="7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565BCA">
              <w:rPr>
                <w:rFonts w:ascii="Times New Roman" w:hAnsi="Times New Roman" w:cs="Times New Roman"/>
              </w:rPr>
              <w:t>ielaborarle conoscenze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C19F9EC" w14:textId="13DC291F" w:rsidR="00565BCA" w:rsidRPr="00565BCA" w:rsidRDefault="00565BCA" w:rsidP="00565BCA">
            <w:pPr>
              <w:pStyle w:val="Paragrafoelenco"/>
              <w:widowControl w:val="0"/>
              <w:numPr>
                <w:ilvl w:val="0"/>
                <w:numId w:val="21"/>
              </w:numPr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lang w:bidi="en-US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Pr="00565BCA">
              <w:rPr>
                <w:rFonts w:ascii="Times New Roman" w:hAnsi="Times New Roman" w:cs="Times New Roman"/>
              </w:rPr>
              <w:t>sprimere l’opinione personale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14:paraId="20A9EE54" w14:textId="77777777" w:rsidR="006C310A" w:rsidRPr="00F22A4C" w:rsidRDefault="006C310A" w:rsidP="009A0E83">
      <w:pPr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ahoma"/>
          <w:b/>
          <w:bCs/>
          <w:color w:val="000000"/>
          <w:sz w:val="24"/>
          <w:szCs w:val="24"/>
          <w:lang w:bidi="en-US"/>
        </w:rPr>
      </w:pPr>
    </w:p>
    <w:p w14:paraId="436B3D07" w14:textId="77777777" w:rsidR="00565BCA" w:rsidRDefault="00565BCA" w:rsidP="00565BCA">
      <w:pPr>
        <w:pStyle w:val="Corpotesto"/>
        <w:jc w:val="center"/>
        <w:rPr>
          <w:b/>
          <w:bCs/>
          <w:lang w:val="it-IT"/>
        </w:rPr>
      </w:pPr>
      <w:r w:rsidRPr="001D6BF1">
        <w:rPr>
          <w:b/>
          <w:bCs/>
          <w:lang w:val="it-IT"/>
        </w:rPr>
        <w:t>SEGNALAZIONI DI CASI E SITUAZIONI PARTICOLARI</w:t>
      </w:r>
    </w:p>
    <w:p w14:paraId="04110C9D" w14:textId="77777777" w:rsidR="00565BCA" w:rsidRPr="001D6BF1" w:rsidRDefault="00565BCA" w:rsidP="00565BCA">
      <w:pPr>
        <w:pStyle w:val="Corpotesto"/>
        <w:rPr>
          <w:lang w:val="it-IT"/>
        </w:rPr>
      </w:pPr>
      <w:r w:rsidRPr="001D6BF1">
        <w:rPr>
          <w:u w:val="single"/>
          <w:lang w:val="it-IT"/>
        </w:rPr>
        <w:t>Alunni diversamente abili</w:t>
      </w:r>
      <w:r w:rsidRPr="001D6BF1">
        <w:rPr>
          <w:lang w:val="it-IT"/>
        </w:rPr>
        <w:t>:</w:t>
      </w:r>
    </w:p>
    <w:p w14:paraId="1D1D9910" w14:textId="77777777" w:rsidR="00565BCA" w:rsidRPr="001D6BF1" w:rsidRDefault="00565BCA" w:rsidP="00565BCA">
      <w:pPr>
        <w:pStyle w:val="Corpotesto"/>
        <w:spacing w:after="0"/>
        <w:rPr>
          <w:lang w:val="it-IT"/>
        </w:rPr>
      </w:pPr>
      <w:r>
        <w:rPr>
          <w:lang w:val="it-IT"/>
        </w:rPr>
        <w:t>I</w:t>
      </w:r>
      <w:r w:rsidRPr="001D6BF1">
        <w:rPr>
          <w:lang w:val="it-IT"/>
        </w:rPr>
        <w:t>nserimento di</w:t>
      </w:r>
      <w:r>
        <w:rPr>
          <w:lang w:val="it-IT"/>
        </w:rPr>
        <w:t xml:space="preserve"> n.</w:t>
      </w:r>
      <w:r w:rsidRPr="001D6BF1">
        <w:rPr>
          <w:lang w:val="it-IT"/>
        </w:rPr>
        <w:t xml:space="preserve"> ...... alunno/i diversamente abile/i.</w:t>
      </w:r>
    </w:p>
    <w:p w14:paraId="1385ACDE" w14:textId="77777777" w:rsidR="00565BCA" w:rsidRDefault="00565BCA" w:rsidP="00565BCA">
      <w:pPr>
        <w:pStyle w:val="Corpotesto"/>
        <w:spacing w:after="0"/>
        <w:jc w:val="both"/>
        <w:rPr>
          <w:lang w:val="it-IT"/>
        </w:rPr>
      </w:pPr>
      <w:r w:rsidRPr="001D6BF1">
        <w:rPr>
          <w:lang w:val="it-IT"/>
        </w:rPr>
        <w:t>L’alunno ha usufruito dell’intervento del</w:t>
      </w:r>
      <w:r>
        <w:rPr>
          <w:lang w:val="it-IT"/>
        </w:rPr>
        <w:t xml:space="preserve"> docente</w:t>
      </w:r>
      <w:r w:rsidRPr="001D6BF1">
        <w:rPr>
          <w:lang w:val="it-IT"/>
        </w:rPr>
        <w:t xml:space="preserve"> di soste</w:t>
      </w:r>
      <w:r>
        <w:rPr>
          <w:lang w:val="it-IT"/>
        </w:rPr>
        <w:t xml:space="preserve">gno per n.      ore, dal docente </w:t>
      </w:r>
    </w:p>
    <w:p w14:paraId="0A458104" w14:textId="77777777" w:rsidR="00565BCA" w:rsidRPr="001D6BF1" w:rsidRDefault="00565BCA" w:rsidP="00565BCA">
      <w:pPr>
        <w:pStyle w:val="Corpotesto"/>
        <w:spacing w:after="0"/>
        <w:jc w:val="both"/>
        <w:rPr>
          <w:lang w:val="it-IT"/>
        </w:rPr>
      </w:pPr>
      <w:r w:rsidRPr="001D6BF1">
        <w:rPr>
          <w:lang w:val="it-IT"/>
        </w:rPr>
        <w:t xml:space="preserve"> </w:t>
      </w:r>
    </w:p>
    <w:p w14:paraId="1F425A96" w14:textId="77777777" w:rsidR="00565BCA" w:rsidRPr="001D6BF1" w:rsidRDefault="00565BCA" w:rsidP="00565BCA">
      <w:pPr>
        <w:pStyle w:val="Corpotesto"/>
        <w:spacing w:after="0"/>
        <w:rPr>
          <w:lang w:val="it-IT"/>
        </w:rPr>
      </w:pPr>
      <w:r w:rsidRPr="001D6BF1">
        <w:rPr>
          <w:lang w:val="it-IT"/>
        </w:rPr>
        <w:t xml:space="preserve">Gli indirizzi didattici prescelti, i livelli iniziali e quelli finali sono stati raccolti nel PEI. </w:t>
      </w:r>
    </w:p>
    <w:p w14:paraId="4F99E6A3" w14:textId="77777777" w:rsidR="00565BCA" w:rsidRPr="001D6BF1" w:rsidRDefault="00565BCA" w:rsidP="00565BCA">
      <w:pPr>
        <w:pStyle w:val="Corpotesto"/>
        <w:spacing w:after="0"/>
        <w:rPr>
          <w:lang w:val="it-IT"/>
        </w:rPr>
      </w:pPr>
    </w:p>
    <w:p w14:paraId="5E31D341" w14:textId="157D89AB" w:rsidR="00565BCA" w:rsidRPr="00565BCA" w:rsidRDefault="00565BCA" w:rsidP="00565BCA">
      <w:pPr>
        <w:pStyle w:val="Corpotesto"/>
        <w:spacing w:after="0"/>
        <w:rPr>
          <w:rFonts w:cs="Times New Roman"/>
          <w:lang w:val="it-IT"/>
        </w:rPr>
      </w:pPr>
      <w:r w:rsidRPr="00565BCA">
        <w:rPr>
          <w:rFonts w:cs="Times New Roman"/>
          <w:lang w:val="it-IT"/>
        </w:rPr>
        <w:t>Note: ................................................................................................................................................................</w:t>
      </w:r>
    </w:p>
    <w:p w14:paraId="38824EDD" w14:textId="54169A88" w:rsidR="00565BCA" w:rsidRPr="00565BCA" w:rsidRDefault="00565BCA" w:rsidP="00565BCA">
      <w:pPr>
        <w:pStyle w:val="Corpotesto"/>
        <w:spacing w:after="0"/>
        <w:rPr>
          <w:rFonts w:cs="Times New Roman"/>
          <w:lang w:val="it-IT"/>
        </w:rPr>
      </w:pPr>
      <w:r w:rsidRPr="00565BCA">
        <w:rPr>
          <w:rFonts w:cs="Times New Roman"/>
          <w:lang w:val="it-IT"/>
        </w:rPr>
        <w:t>................................................................................................................................................................</w:t>
      </w:r>
    </w:p>
    <w:p w14:paraId="7A183D7D" w14:textId="7989726A" w:rsidR="00565BCA" w:rsidRPr="00565BCA" w:rsidRDefault="00565BCA" w:rsidP="00565BCA">
      <w:pPr>
        <w:pStyle w:val="Corpotesto"/>
        <w:spacing w:after="0"/>
        <w:rPr>
          <w:rFonts w:cs="Times New Roman"/>
          <w:lang w:val="it-IT"/>
        </w:rPr>
      </w:pPr>
      <w:r w:rsidRPr="00565BCA">
        <w:rPr>
          <w:rFonts w:cs="Times New Roman"/>
          <w:lang w:val="it-IT"/>
        </w:rPr>
        <w:t>................................................................................................................................................................</w:t>
      </w:r>
    </w:p>
    <w:p w14:paraId="0EFBD003" w14:textId="77777777" w:rsidR="00565BCA" w:rsidRPr="00565BCA" w:rsidRDefault="00565BCA" w:rsidP="00565BCA">
      <w:pPr>
        <w:rPr>
          <w:rFonts w:ascii="Times New Roman" w:eastAsia="Tahoma" w:hAnsi="Times New Roman" w:cs="Times New Roman"/>
          <w:sz w:val="24"/>
          <w:szCs w:val="24"/>
          <w:u w:val="single"/>
        </w:rPr>
      </w:pPr>
    </w:p>
    <w:p w14:paraId="6D67B045" w14:textId="77777777" w:rsidR="00565BCA" w:rsidRPr="00565BCA" w:rsidRDefault="00565BCA" w:rsidP="00565BCA">
      <w:pPr>
        <w:rPr>
          <w:rFonts w:ascii="Times New Roman" w:eastAsia="Tahoma" w:hAnsi="Times New Roman" w:cs="Times New Roman"/>
          <w:sz w:val="24"/>
          <w:szCs w:val="24"/>
          <w:u w:val="single"/>
        </w:rPr>
      </w:pPr>
      <w:r w:rsidRPr="00565BCA">
        <w:rPr>
          <w:rFonts w:ascii="Times New Roman" w:eastAsia="Tahoma" w:hAnsi="Times New Roman" w:cs="Times New Roman"/>
          <w:sz w:val="24"/>
          <w:szCs w:val="24"/>
          <w:u w:val="single"/>
        </w:rPr>
        <w:t>Alunni D.S.A.</w:t>
      </w:r>
    </w:p>
    <w:p w14:paraId="3DE23536" w14:textId="77777777" w:rsidR="00565BCA" w:rsidRDefault="00565BCA" w:rsidP="00565BCA">
      <w:pPr>
        <w:rPr>
          <w:rFonts w:eastAsia="Tahoma"/>
          <w:u w:val="single"/>
        </w:rPr>
      </w:pPr>
    </w:p>
    <w:p w14:paraId="2A20330F" w14:textId="77777777" w:rsidR="00565BCA" w:rsidRDefault="00565BCA" w:rsidP="00565BCA">
      <w:pPr>
        <w:pStyle w:val="Corpotesto"/>
        <w:jc w:val="both"/>
        <w:rPr>
          <w:lang w:val="it-IT"/>
        </w:rPr>
      </w:pPr>
      <w:r w:rsidRPr="00AB362A">
        <w:rPr>
          <w:lang w:val="it-IT"/>
        </w:rPr>
        <w:t xml:space="preserve">Inserimento di un'alunno/a straniero/a. </w:t>
      </w:r>
    </w:p>
    <w:p w14:paraId="30538324" w14:textId="7ECE0353" w:rsidR="00565BCA" w:rsidRDefault="00565BCA" w:rsidP="00565BCA">
      <w:pPr>
        <w:pStyle w:val="Corpotesto"/>
        <w:spacing w:after="0"/>
        <w:jc w:val="both"/>
        <w:rPr>
          <w:lang w:val="it-IT"/>
        </w:rPr>
      </w:pPr>
      <w:r w:rsidRPr="001D6BF1">
        <w:rPr>
          <w:lang w:val="it-IT"/>
        </w:rPr>
        <w:t>L'alunn</w:t>
      </w:r>
      <w:r>
        <w:rPr>
          <w:lang w:val="it-IT"/>
        </w:rPr>
        <w:t>o/a</w:t>
      </w:r>
      <w:r w:rsidR="00E6688C">
        <w:rPr>
          <w:lang w:val="it-IT"/>
        </w:rPr>
        <w:t>:</w:t>
      </w:r>
      <w:r w:rsidRPr="001D6BF1">
        <w:rPr>
          <w:lang w:val="it-IT"/>
        </w:rPr>
        <w:t xml:space="preserve"> </w:t>
      </w:r>
    </w:p>
    <w:p w14:paraId="7D0B2181" w14:textId="0266C406" w:rsidR="00565BCA" w:rsidRPr="001D6BF1" w:rsidRDefault="00565BCA" w:rsidP="00565BCA">
      <w:pPr>
        <w:pStyle w:val="Corpotesto"/>
        <w:spacing w:after="0"/>
        <w:ind w:left="720"/>
        <w:jc w:val="both"/>
        <w:rPr>
          <w:lang w:val="it-IT"/>
        </w:rPr>
      </w:pPr>
      <w:r w:rsidRPr="00051F1E">
        <w:rPr>
          <w:i/>
          <w:lang w:val="it-IT"/>
        </w:rPr>
        <w:t>ha</w:t>
      </w:r>
      <w:r>
        <w:rPr>
          <w:lang w:val="it-IT"/>
        </w:rPr>
        <w:t>/</w:t>
      </w:r>
      <w:r w:rsidRPr="00051F1E">
        <w:rPr>
          <w:i/>
          <w:lang w:val="it-IT"/>
        </w:rPr>
        <w:t>non ha</w:t>
      </w:r>
      <w:r w:rsidRPr="001D6BF1">
        <w:rPr>
          <w:lang w:val="it-IT"/>
        </w:rPr>
        <w:t xml:space="preserve"> seguito un percorso perso</w:t>
      </w:r>
      <w:r>
        <w:rPr>
          <w:lang w:val="it-IT"/>
        </w:rPr>
        <w:t>nalizzato di insegnamento</w:t>
      </w:r>
      <w:r w:rsidRPr="001D6BF1">
        <w:rPr>
          <w:lang w:val="it-IT"/>
        </w:rPr>
        <w:t xml:space="preserve"> i cui obiettivi, contenuti ed esiti sono allegati alla relazione finale individualizzata di Italiano.</w:t>
      </w:r>
    </w:p>
    <w:p w14:paraId="2F114E2C" w14:textId="77777777" w:rsidR="00565BCA" w:rsidRPr="00247EEE" w:rsidRDefault="00565BCA" w:rsidP="00565BCA">
      <w:pPr>
        <w:rPr>
          <w:rFonts w:eastAsia="Tahoma"/>
        </w:rPr>
      </w:pPr>
    </w:p>
    <w:p w14:paraId="45F0AEA6" w14:textId="77777777" w:rsidR="00565BCA" w:rsidRPr="00565BCA" w:rsidRDefault="00565BCA" w:rsidP="00565BCA">
      <w:pPr>
        <w:autoSpaceDE w:val="0"/>
        <w:rPr>
          <w:sz w:val="24"/>
          <w:szCs w:val="24"/>
          <w:u w:val="single"/>
        </w:rPr>
      </w:pPr>
      <w:r w:rsidRPr="00565BCA">
        <w:rPr>
          <w:sz w:val="24"/>
          <w:szCs w:val="24"/>
          <w:u w:val="single"/>
        </w:rPr>
        <w:t>Alunni stranieri:</w:t>
      </w:r>
    </w:p>
    <w:p w14:paraId="3D68E6C7" w14:textId="77777777" w:rsidR="00565BCA" w:rsidRPr="00565BCA" w:rsidRDefault="00565BCA" w:rsidP="00565BCA">
      <w:pPr>
        <w:autoSpaceDE w:val="0"/>
        <w:rPr>
          <w:sz w:val="24"/>
          <w:szCs w:val="24"/>
          <w:u w:val="single"/>
        </w:rPr>
      </w:pPr>
    </w:p>
    <w:p w14:paraId="7C6A3D47" w14:textId="77777777" w:rsidR="00565BCA" w:rsidRPr="00565BCA" w:rsidRDefault="00565BCA" w:rsidP="00565BCA">
      <w:pPr>
        <w:pStyle w:val="Corpotesto"/>
        <w:jc w:val="both"/>
        <w:rPr>
          <w:lang w:val="it-IT"/>
        </w:rPr>
      </w:pPr>
      <w:r w:rsidRPr="00565BCA">
        <w:rPr>
          <w:lang w:val="it-IT"/>
        </w:rPr>
        <w:t xml:space="preserve">Inserimento di un'alunno/a straniero/a. </w:t>
      </w:r>
    </w:p>
    <w:p w14:paraId="12BDB698" w14:textId="205C8F75" w:rsidR="00565BCA" w:rsidRPr="00565BCA" w:rsidRDefault="00565BCA" w:rsidP="00565BCA">
      <w:pPr>
        <w:pStyle w:val="Corpotesto"/>
        <w:spacing w:after="0"/>
        <w:jc w:val="both"/>
        <w:rPr>
          <w:lang w:val="it-IT"/>
        </w:rPr>
      </w:pPr>
      <w:r w:rsidRPr="00565BCA">
        <w:rPr>
          <w:lang w:val="it-IT"/>
        </w:rPr>
        <w:t>L'alunno/a</w:t>
      </w:r>
      <w:r w:rsidR="00E6688C">
        <w:rPr>
          <w:lang w:val="it-IT"/>
        </w:rPr>
        <w:t>:</w:t>
      </w:r>
      <w:r w:rsidRPr="00565BCA">
        <w:rPr>
          <w:lang w:val="it-IT"/>
        </w:rPr>
        <w:t xml:space="preserve"> </w:t>
      </w:r>
    </w:p>
    <w:p w14:paraId="4E3616C8" w14:textId="0D5829CF" w:rsidR="00565BCA" w:rsidRPr="00565BCA" w:rsidRDefault="00565BCA" w:rsidP="00565BCA">
      <w:pPr>
        <w:pStyle w:val="Corpotesto"/>
        <w:spacing w:after="0"/>
        <w:ind w:left="720"/>
        <w:jc w:val="both"/>
        <w:rPr>
          <w:lang w:val="it-IT"/>
        </w:rPr>
      </w:pPr>
      <w:r w:rsidRPr="00565BCA">
        <w:rPr>
          <w:i/>
          <w:lang w:val="it-IT"/>
        </w:rPr>
        <w:t>ha</w:t>
      </w:r>
      <w:r>
        <w:rPr>
          <w:lang w:val="it-IT"/>
        </w:rPr>
        <w:t>/</w:t>
      </w:r>
      <w:r w:rsidRPr="00565BCA">
        <w:rPr>
          <w:i/>
          <w:lang w:val="it-IT"/>
        </w:rPr>
        <w:t>non ha</w:t>
      </w:r>
      <w:r w:rsidRPr="00565BCA">
        <w:rPr>
          <w:lang w:val="it-IT"/>
        </w:rPr>
        <w:t xml:space="preserve"> seguito un percorso personalizzato di insegnamento i cui obiettivi, contenuti ed esiti sono allegati alla relazione finale individualizzata di Italiano.</w:t>
      </w:r>
    </w:p>
    <w:p w14:paraId="4C2528A5" w14:textId="77777777" w:rsidR="002E7815" w:rsidRDefault="002E7815">
      <w:pPr>
        <w:rPr>
          <w:sz w:val="24"/>
          <w:szCs w:val="24"/>
        </w:rPr>
      </w:pPr>
    </w:p>
    <w:p w14:paraId="467DE542" w14:textId="722C51DA" w:rsidR="00E6688C" w:rsidRDefault="00E6688C">
      <w:pPr>
        <w:rPr>
          <w:rFonts w:ascii="Times New Roman" w:hAnsi="Times New Roman" w:cs="Times New Roman"/>
          <w:b/>
          <w:sz w:val="24"/>
          <w:szCs w:val="24"/>
        </w:rPr>
      </w:pPr>
      <w:r w:rsidRPr="00E6688C">
        <w:rPr>
          <w:rFonts w:ascii="Times New Roman" w:hAnsi="Times New Roman" w:cs="Times New Roman"/>
          <w:b/>
          <w:sz w:val="24"/>
          <w:szCs w:val="24"/>
        </w:rPr>
        <w:t>INDICAZIONE DEI PROGETTI EXTRACURRICULARI A CUI HANNO PARTECIPATO GRUPPI O SINGOLI ALUNNI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4"/>
        <w:gridCol w:w="8924"/>
      </w:tblGrid>
      <w:tr w:rsidR="00E6688C" w14:paraId="034163DF" w14:textId="77777777" w:rsidTr="00E6688C">
        <w:tc>
          <w:tcPr>
            <w:tcW w:w="704" w:type="dxa"/>
          </w:tcPr>
          <w:p w14:paraId="136069F3" w14:textId="3B703DB9" w:rsidR="00E6688C" w:rsidRDefault="00E66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74CD4E4A" w14:textId="77777777" w:rsidR="00E6688C" w:rsidRDefault="00E66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88C" w14:paraId="5F251B2A" w14:textId="77777777" w:rsidTr="00E6688C">
        <w:tc>
          <w:tcPr>
            <w:tcW w:w="704" w:type="dxa"/>
          </w:tcPr>
          <w:p w14:paraId="7EA12691" w14:textId="5BFCC290" w:rsidR="00E6688C" w:rsidRDefault="00E66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24" w:type="dxa"/>
          </w:tcPr>
          <w:p w14:paraId="0751909A" w14:textId="77777777" w:rsidR="00E6688C" w:rsidRDefault="00E66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88C" w14:paraId="2F1EBAD9" w14:textId="77777777" w:rsidTr="00E6688C">
        <w:tc>
          <w:tcPr>
            <w:tcW w:w="704" w:type="dxa"/>
          </w:tcPr>
          <w:p w14:paraId="2D901571" w14:textId="0AC0FEC9" w:rsidR="00E6688C" w:rsidRDefault="00E66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24" w:type="dxa"/>
          </w:tcPr>
          <w:p w14:paraId="0B935B35" w14:textId="77777777" w:rsidR="00E6688C" w:rsidRDefault="00E66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2E7C7C" w14:textId="6A9F83C3" w:rsidR="00F22A4C" w:rsidRDefault="00E6688C">
      <w:pPr>
        <w:rPr>
          <w:rFonts w:ascii="Times New Roman" w:hAnsi="Times New Roman" w:cs="Times New Roman"/>
          <w:b/>
          <w:sz w:val="24"/>
          <w:szCs w:val="24"/>
        </w:rPr>
      </w:pPr>
      <w:r w:rsidRPr="00E6688C">
        <w:rPr>
          <w:rFonts w:ascii="Times New Roman" w:hAnsi="Times New Roman" w:cs="Times New Roman"/>
          <w:b/>
          <w:sz w:val="24"/>
          <w:szCs w:val="24"/>
        </w:rPr>
        <w:t>VISITE GUIDATE (mezza giornata) EFFETTUATE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4"/>
        <w:gridCol w:w="8924"/>
      </w:tblGrid>
      <w:tr w:rsidR="00E6688C" w14:paraId="50FC2C44" w14:textId="77777777" w:rsidTr="00443E12">
        <w:tc>
          <w:tcPr>
            <w:tcW w:w="704" w:type="dxa"/>
          </w:tcPr>
          <w:p w14:paraId="3DA6E786" w14:textId="77777777" w:rsidR="00E6688C" w:rsidRDefault="00E6688C" w:rsidP="00443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14:paraId="470CCC08" w14:textId="77777777" w:rsidR="00E6688C" w:rsidRDefault="00E6688C" w:rsidP="00443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88C" w14:paraId="0F5EF8DD" w14:textId="77777777" w:rsidTr="00443E12">
        <w:tc>
          <w:tcPr>
            <w:tcW w:w="704" w:type="dxa"/>
          </w:tcPr>
          <w:p w14:paraId="753B12FA" w14:textId="77777777" w:rsidR="00E6688C" w:rsidRDefault="00E6688C" w:rsidP="00443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24" w:type="dxa"/>
          </w:tcPr>
          <w:p w14:paraId="7653FEB2" w14:textId="77777777" w:rsidR="00E6688C" w:rsidRDefault="00E6688C" w:rsidP="00443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88C" w14:paraId="5BDEE40C" w14:textId="77777777" w:rsidTr="00443E12">
        <w:tc>
          <w:tcPr>
            <w:tcW w:w="704" w:type="dxa"/>
          </w:tcPr>
          <w:p w14:paraId="497DF60D" w14:textId="77777777" w:rsidR="00E6688C" w:rsidRDefault="00E6688C" w:rsidP="00443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24" w:type="dxa"/>
          </w:tcPr>
          <w:p w14:paraId="00551A4E" w14:textId="77777777" w:rsidR="00E6688C" w:rsidRDefault="00E6688C" w:rsidP="00443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876CE5" w14:textId="77777777" w:rsidR="00E6688C" w:rsidRDefault="00E6688C" w:rsidP="00E6688C">
      <w:pPr>
        <w:rPr>
          <w:rFonts w:ascii="Times New Roman" w:hAnsi="Times New Roman" w:cs="Times New Roman"/>
          <w:b/>
          <w:sz w:val="24"/>
          <w:szCs w:val="24"/>
        </w:rPr>
      </w:pPr>
      <w:r w:rsidRPr="00E6688C">
        <w:rPr>
          <w:rFonts w:ascii="Times New Roman" w:hAnsi="Times New Roman" w:cs="Times New Roman"/>
          <w:b/>
          <w:sz w:val="24"/>
          <w:szCs w:val="24"/>
        </w:rPr>
        <w:t>VISITE GUIDATE (mezza giornata) EFFETTUATE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4"/>
        <w:gridCol w:w="8924"/>
      </w:tblGrid>
      <w:tr w:rsidR="00E6688C" w14:paraId="5AAD3769" w14:textId="77777777" w:rsidTr="00443E12">
        <w:tc>
          <w:tcPr>
            <w:tcW w:w="704" w:type="dxa"/>
          </w:tcPr>
          <w:p w14:paraId="60412E6F" w14:textId="77777777" w:rsidR="00E6688C" w:rsidRDefault="00E6688C" w:rsidP="00443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924" w:type="dxa"/>
          </w:tcPr>
          <w:p w14:paraId="3F9F3B28" w14:textId="77777777" w:rsidR="00E6688C" w:rsidRDefault="00E6688C" w:rsidP="00443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88C" w14:paraId="04201D45" w14:textId="77777777" w:rsidTr="00443E12">
        <w:tc>
          <w:tcPr>
            <w:tcW w:w="704" w:type="dxa"/>
          </w:tcPr>
          <w:p w14:paraId="423394BB" w14:textId="77777777" w:rsidR="00E6688C" w:rsidRDefault="00E6688C" w:rsidP="00443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24" w:type="dxa"/>
          </w:tcPr>
          <w:p w14:paraId="4FDD9EC0" w14:textId="77777777" w:rsidR="00E6688C" w:rsidRDefault="00E6688C" w:rsidP="00443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88C" w14:paraId="30D34FA0" w14:textId="77777777" w:rsidTr="00443E12">
        <w:tc>
          <w:tcPr>
            <w:tcW w:w="704" w:type="dxa"/>
          </w:tcPr>
          <w:p w14:paraId="5F0F9AA9" w14:textId="77777777" w:rsidR="00E6688C" w:rsidRDefault="00E6688C" w:rsidP="00443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24" w:type="dxa"/>
          </w:tcPr>
          <w:p w14:paraId="74AD20E1" w14:textId="77777777" w:rsidR="00E6688C" w:rsidRDefault="00E6688C" w:rsidP="00443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8E74CD" w14:textId="3675DB3D" w:rsidR="00E6688C" w:rsidRPr="00E6688C" w:rsidRDefault="00E6688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6"/>
        <w:gridCol w:w="7335"/>
      </w:tblGrid>
      <w:tr w:rsidR="00E6688C" w:rsidRPr="006B6597" w14:paraId="52B7160D" w14:textId="77777777" w:rsidTr="00E6688C">
        <w:trPr>
          <w:jc w:val="center"/>
        </w:trPr>
        <w:tc>
          <w:tcPr>
            <w:tcW w:w="9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9CB420" w14:textId="77777777" w:rsidR="00E6688C" w:rsidRPr="006B6597" w:rsidRDefault="00E6688C" w:rsidP="00443E12">
            <w:pPr>
              <w:pStyle w:val="Intestazione"/>
              <w:spacing w:before="120"/>
              <w:jc w:val="center"/>
              <w:rPr>
                <w:lang w:val="it-IT"/>
              </w:rPr>
            </w:pPr>
            <w:r w:rsidRPr="006B6597">
              <w:rPr>
                <w:b/>
                <w:lang w:val="it-IT"/>
              </w:rPr>
              <w:t>STRATEGIE ED INTERVENTI POSTI IN ESSERE PER IL POTENZIAMENTO, IL RAFFORZAMENTO IL RECUPERO ED IL SOSTEGNO</w:t>
            </w:r>
          </w:p>
        </w:tc>
      </w:tr>
      <w:tr w:rsidR="00E6688C" w:rsidRPr="006B6597" w14:paraId="6C956EE1" w14:textId="77777777" w:rsidTr="00E6688C">
        <w:trPr>
          <w:jc w:val="center"/>
        </w:trPr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D5D640" w14:textId="77777777" w:rsidR="00E6688C" w:rsidRPr="005E4E15" w:rsidRDefault="00E6688C" w:rsidP="00443E12">
            <w:pPr>
              <w:pStyle w:val="Intestazione"/>
              <w:spacing w:before="120"/>
              <w:jc w:val="center"/>
              <w:rPr>
                <w:b/>
              </w:rPr>
            </w:pPr>
            <w:r w:rsidRPr="005E4E15">
              <w:rPr>
                <w:b/>
              </w:rPr>
              <w:t>Gruppi di livello</w:t>
            </w:r>
          </w:p>
        </w:tc>
        <w:tc>
          <w:tcPr>
            <w:tcW w:w="7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8933D0" w14:textId="77777777" w:rsidR="00E6688C" w:rsidRPr="006B6597" w:rsidRDefault="00E6688C" w:rsidP="00443E12">
            <w:pPr>
              <w:pStyle w:val="Intestazione"/>
              <w:spacing w:before="120"/>
              <w:jc w:val="both"/>
              <w:rPr>
                <w:lang w:val="it-IT"/>
              </w:rPr>
            </w:pPr>
            <w:r w:rsidRPr="006B6597">
              <w:rPr>
                <w:lang w:val="it-IT"/>
              </w:rPr>
              <w:t xml:space="preserve">                 </w:t>
            </w:r>
            <w:r w:rsidRPr="006B6597">
              <w:rPr>
                <w:b/>
                <w:lang w:val="it-IT"/>
              </w:rPr>
              <w:t>STRATEGIE UTILIZZATE</w:t>
            </w:r>
            <w:r w:rsidRPr="006B6597">
              <w:rPr>
                <w:lang w:val="it-IT"/>
              </w:rPr>
              <w:t xml:space="preserve"> (segnare con la x)</w:t>
            </w:r>
          </w:p>
        </w:tc>
      </w:tr>
      <w:tr w:rsidR="00E6688C" w:rsidRPr="005E4E15" w14:paraId="30644CDC" w14:textId="77777777" w:rsidTr="00E6688C">
        <w:trPr>
          <w:trHeight w:val="688"/>
          <w:jc w:val="center"/>
        </w:trPr>
        <w:tc>
          <w:tcPr>
            <w:tcW w:w="22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CB900B" w14:textId="462F95F9" w:rsidR="00E6688C" w:rsidRPr="00E6688C" w:rsidRDefault="00E6688C" w:rsidP="00443E12">
            <w:pPr>
              <w:pStyle w:val="Intestazione"/>
              <w:spacing w:before="120"/>
              <w:rPr>
                <w:b/>
                <w:caps/>
                <w:sz w:val="22"/>
                <w:szCs w:val="22"/>
              </w:rPr>
            </w:pPr>
            <w:r w:rsidRPr="00E6688C">
              <w:rPr>
                <w:b/>
                <w:caps/>
                <w:sz w:val="22"/>
                <w:szCs w:val="22"/>
              </w:rPr>
              <w:t>POTENZIAMENTO</w:t>
            </w:r>
          </w:p>
          <w:p w14:paraId="0B61DBD4" w14:textId="77777777" w:rsidR="00E6688C" w:rsidRPr="005E4E15" w:rsidRDefault="00E6688C" w:rsidP="00443E12">
            <w:pPr>
              <w:pStyle w:val="Intestazione"/>
              <w:spacing w:before="120"/>
              <w:rPr>
                <w:b/>
                <w:caps/>
              </w:rPr>
            </w:pPr>
          </w:p>
        </w:tc>
        <w:tc>
          <w:tcPr>
            <w:tcW w:w="7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B01B9" w14:textId="77777777" w:rsidR="00E6688C" w:rsidRPr="006B6597" w:rsidRDefault="00E6688C" w:rsidP="00E6688C">
            <w:pPr>
              <w:pStyle w:val="Intestazione"/>
              <w:widowControl/>
              <w:numPr>
                <w:ilvl w:val="0"/>
                <w:numId w:val="24"/>
              </w:numPr>
              <w:suppressLineNumbers w:val="0"/>
              <w:tabs>
                <w:tab w:val="clear" w:pos="5158"/>
                <w:tab w:val="clear" w:pos="10317"/>
                <w:tab w:val="left" w:pos="470"/>
              </w:tabs>
              <w:suppressAutoHyphens w:val="0"/>
              <w:spacing w:before="120"/>
              <w:rPr>
                <w:lang w:val="it-IT"/>
              </w:rPr>
            </w:pPr>
            <w:r w:rsidRPr="006B6597">
              <w:rPr>
                <w:lang w:val="it-IT"/>
              </w:rPr>
              <w:t>lettura ed analisi più approfondita di testi specifici</w:t>
            </w:r>
          </w:p>
          <w:p w14:paraId="26BDE868" w14:textId="77777777" w:rsidR="00E6688C" w:rsidRPr="006B6597" w:rsidRDefault="00E6688C" w:rsidP="00443E12">
            <w:pPr>
              <w:pStyle w:val="Intestazione"/>
              <w:tabs>
                <w:tab w:val="left" w:pos="470"/>
              </w:tabs>
              <w:spacing w:before="120"/>
              <w:rPr>
                <w:lang w:val="it-IT"/>
              </w:rPr>
            </w:pPr>
            <w:r w:rsidRPr="006B6597">
              <w:rPr>
                <w:bCs/>
                <w:spacing w:val="-3"/>
                <w:lang w:val="it-IT"/>
              </w:rPr>
              <w:t xml:space="preserve">       </w:t>
            </w:r>
            <w:r w:rsidRPr="005E4E15">
              <w:rPr>
                <w:bCs/>
                <w:spacing w:val="-3"/>
              </w:rPr>
              <w:sym w:font="Wingdings" w:char="F072"/>
            </w:r>
            <w:r w:rsidRPr="006B6597">
              <w:rPr>
                <w:bCs/>
                <w:spacing w:val="-3"/>
                <w:lang w:val="it-IT"/>
              </w:rPr>
              <w:t xml:space="preserve">  </w:t>
            </w:r>
            <w:r w:rsidRPr="006B6597">
              <w:rPr>
                <w:lang w:val="it-IT"/>
              </w:rPr>
              <w:t>approfondimento e rielaborazione dei contenuti disciplinari</w:t>
            </w:r>
          </w:p>
          <w:p w14:paraId="5E899B39" w14:textId="77777777" w:rsidR="00E6688C" w:rsidRPr="005E4E15" w:rsidRDefault="00E6688C" w:rsidP="00443E12">
            <w:pPr>
              <w:pStyle w:val="Intestazione"/>
              <w:tabs>
                <w:tab w:val="left" w:pos="470"/>
              </w:tabs>
              <w:spacing w:before="120"/>
            </w:pPr>
            <w:r w:rsidRPr="006B6597">
              <w:rPr>
                <w:bCs/>
                <w:spacing w:val="-3"/>
                <w:lang w:val="it-IT"/>
              </w:rPr>
              <w:t xml:space="preserve">       </w:t>
            </w:r>
            <w:r w:rsidRPr="005E4E15">
              <w:rPr>
                <w:bCs/>
                <w:spacing w:val="-3"/>
              </w:rPr>
              <w:sym w:font="Wingdings" w:char="F072"/>
            </w:r>
            <w:r>
              <w:rPr>
                <w:bCs/>
                <w:spacing w:val="-3"/>
              </w:rPr>
              <w:t xml:space="preserve"> </w:t>
            </w:r>
            <w:r w:rsidRPr="005E4E15">
              <w:t>ricerche e altre attività laboratoriali</w:t>
            </w:r>
          </w:p>
          <w:p w14:paraId="6014B172" w14:textId="77777777" w:rsidR="00E6688C" w:rsidRPr="005E4E15" w:rsidRDefault="00E6688C" w:rsidP="00E6688C">
            <w:pPr>
              <w:pStyle w:val="Intestazione"/>
              <w:widowControl/>
              <w:numPr>
                <w:ilvl w:val="0"/>
                <w:numId w:val="24"/>
              </w:numPr>
              <w:suppressLineNumbers w:val="0"/>
              <w:tabs>
                <w:tab w:val="clear" w:pos="5158"/>
                <w:tab w:val="clear" w:pos="10317"/>
                <w:tab w:val="left" w:pos="470"/>
              </w:tabs>
              <w:suppressAutoHyphens w:val="0"/>
              <w:spacing w:before="120"/>
            </w:pPr>
            <w:r w:rsidRPr="005E4E15">
              <w:t>valorizzazione di interessi extrascolastici positivi</w:t>
            </w:r>
          </w:p>
          <w:p w14:paraId="14E85728" w14:textId="77777777" w:rsidR="00E6688C" w:rsidRPr="005E4E15" w:rsidRDefault="00E6688C" w:rsidP="00E6688C">
            <w:pPr>
              <w:pStyle w:val="Intestazione"/>
              <w:widowControl/>
              <w:numPr>
                <w:ilvl w:val="0"/>
                <w:numId w:val="24"/>
              </w:numPr>
              <w:suppressLineNumbers w:val="0"/>
              <w:tabs>
                <w:tab w:val="clear" w:pos="5158"/>
                <w:tab w:val="clear" w:pos="10317"/>
                <w:tab w:val="left" w:pos="470"/>
              </w:tabs>
              <w:suppressAutoHyphens w:val="0"/>
              <w:spacing w:before="120"/>
            </w:pPr>
            <w:r w:rsidRPr="005E4E15">
              <w:t>Altro____________________________________________________</w:t>
            </w:r>
          </w:p>
        </w:tc>
      </w:tr>
      <w:tr w:rsidR="00E6688C" w:rsidRPr="006B6597" w14:paraId="41314C98" w14:textId="77777777" w:rsidTr="00E6688C">
        <w:trPr>
          <w:trHeight w:val="440"/>
          <w:jc w:val="center"/>
        </w:trPr>
        <w:tc>
          <w:tcPr>
            <w:tcW w:w="22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E557A9" w14:textId="77777777" w:rsidR="00E6688C" w:rsidRPr="005E4E15" w:rsidRDefault="00E6688C" w:rsidP="00443E12">
            <w:pPr>
              <w:pStyle w:val="Intestazione"/>
              <w:spacing w:before="120"/>
              <w:rPr>
                <w:b/>
                <w:caps/>
              </w:rPr>
            </w:pPr>
          </w:p>
        </w:tc>
        <w:tc>
          <w:tcPr>
            <w:tcW w:w="7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0A9AB" w14:textId="77777777" w:rsidR="00E6688C" w:rsidRPr="006B6597" w:rsidRDefault="00E6688C" w:rsidP="00443E12">
            <w:pPr>
              <w:pStyle w:val="Intestazione"/>
              <w:tabs>
                <w:tab w:val="left" w:pos="470"/>
              </w:tabs>
              <w:spacing w:before="120"/>
              <w:ind w:left="421"/>
              <w:rPr>
                <w:lang w:val="it-IT"/>
              </w:rPr>
            </w:pPr>
            <w:r w:rsidRPr="006B6597">
              <w:rPr>
                <w:lang w:val="it-IT"/>
              </w:rPr>
              <w:t>Pertanto gli interventi di potenziamento posti in essere sono risultati:</w:t>
            </w:r>
          </w:p>
          <w:p w14:paraId="2E59AC3C" w14:textId="77777777" w:rsidR="00E6688C" w:rsidRPr="006B6597" w:rsidRDefault="00E6688C" w:rsidP="00443E12">
            <w:pPr>
              <w:pStyle w:val="Intestazione"/>
              <w:tabs>
                <w:tab w:val="left" w:pos="470"/>
              </w:tabs>
              <w:spacing w:before="120"/>
              <w:rPr>
                <w:lang w:val="it-IT"/>
              </w:rPr>
            </w:pPr>
            <w:r w:rsidRPr="006B6597">
              <w:rPr>
                <w:lang w:val="it-IT"/>
              </w:rPr>
              <w:t xml:space="preserve">       □  molto efficaci    </w:t>
            </w:r>
            <w:r w:rsidRPr="006B6597">
              <w:rPr>
                <w:sz w:val="20"/>
                <w:szCs w:val="20"/>
                <w:lang w:val="it-IT"/>
              </w:rPr>
              <w:t>□</w:t>
            </w:r>
            <w:r w:rsidRPr="006B6597">
              <w:rPr>
                <w:lang w:val="it-IT"/>
              </w:rPr>
              <w:t xml:space="preserve">   abbastanza efficaci    □  parzialmente efficaci    □  non efficaci </w:t>
            </w:r>
          </w:p>
        </w:tc>
      </w:tr>
      <w:tr w:rsidR="00E6688C" w:rsidRPr="005E4E15" w14:paraId="29A18160" w14:textId="77777777" w:rsidTr="00E6688C">
        <w:trPr>
          <w:trHeight w:val="1149"/>
          <w:jc w:val="center"/>
        </w:trPr>
        <w:tc>
          <w:tcPr>
            <w:tcW w:w="22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54320C" w14:textId="77777777" w:rsidR="00E6688C" w:rsidRPr="00E6688C" w:rsidRDefault="00E6688C" w:rsidP="00443E12">
            <w:pPr>
              <w:pStyle w:val="Intestazione"/>
              <w:numPr>
                <w:ilvl w:val="12"/>
                <w:numId w:val="0"/>
              </w:numPr>
              <w:spacing w:before="120"/>
              <w:rPr>
                <w:b/>
                <w:caps/>
                <w:sz w:val="22"/>
                <w:szCs w:val="22"/>
              </w:rPr>
            </w:pPr>
            <w:r w:rsidRPr="00E6688C">
              <w:rPr>
                <w:b/>
                <w:caps/>
                <w:sz w:val="22"/>
                <w:szCs w:val="22"/>
              </w:rPr>
              <w:t>rafforZAMENTO</w:t>
            </w:r>
          </w:p>
        </w:tc>
        <w:tc>
          <w:tcPr>
            <w:tcW w:w="7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0AD23" w14:textId="77777777" w:rsidR="00E6688C" w:rsidRPr="006B6597" w:rsidRDefault="00E6688C" w:rsidP="00E6688C">
            <w:pPr>
              <w:pStyle w:val="Intestazione"/>
              <w:widowControl/>
              <w:numPr>
                <w:ilvl w:val="0"/>
                <w:numId w:val="23"/>
              </w:numPr>
              <w:suppressLineNumbers w:val="0"/>
              <w:tabs>
                <w:tab w:val="clear" w:pos="5158"/>
                <w:tab w:val="clear" w:pos="10317"/>
                <w:tab w:val="left" w:pos="470"/>
              </w:tabs>
              <w:suppressAutoHyphens w:val="0"/>
              <w:spacing w:before="120"/>
              <w:rPr>
                <w:lang w:val="it-IT"/>
              </w:rPr>
            </w:pPr>
            <w:r w:rsidRPr="006B6597">
              <w:rPr>
                <w:lang w:val="it-IT"/>
              </w:rPr>
              <w:t>individuazione dei concetti chiave e successiva schematizzazione</w:t>
            </w:r>
          </w:p>
          <w:p w14:paraId="02CEC2BA" w14:textId="77777777" w:rsidR="00E6688C" w:rsidRPr="006B6597" w:rsidRDefault="00E6688C" w:rsidP="00E6688C">
            <w:pPr>
              <w:pStyle w:val="Intestazione"/>
              <w:widowControl/>
              <w:numPr>
                <w:ilvl w:val="0"/>
                <w:numId w:val="23"/>
              </w:numPr>
              <w:suppressLineNumbers w:val="0"/>
              <w:tabs>
                <w:tab w:val="clear" w:pos="5158"/>
                <w:tab w:val="clear" w:pos="10317"/>
                <w:tab w:val="left" w:pos="470"/>
              </w:tabs>
              <w:suppressAutoHyphens w:val="0"/>
              <w:spacing w:before="120"/>
              <w:rPr>
                <w:lang w:val="it-IT"/>
              </w:rPr>
            </w:pPr>
            <w:r w:rsidRPr="006B6597">
              <w:rPr>
                <w:lang w:val="it-IT"/>
              </w:rPr>
              <w:t>esercitazioni guidate finalizzate ad un controllo autonomo del lavoro svolto</w:t>
            </w:r>
          </w:p>
          <w:p w14:paraId="51111716" w14:textId="77777777" w:rsidR="00E6688C" w:rsidRPr="005E4E15" w:rsidRDefault="00E6688C" w:rsidP="00E6688C">
            <w:pPr>
              <w:pStyle w:val="Intestazione"/>
              <w:widowControl/>
              <w:numPr>
                <w:ilvl w:val="0"/>
                <w:numId w:val="23"/>
              </w:numPr>
              <w:suppressLineNumbers w:val="0"/>
              <w:tabs>
                <w:tab w:val="clear" w:pos="5158"/>
                <w:tab w:val="clear" w:pos="10317"/>
                <w:tab w:val="left" w:pos="470"/>
              </w:tabs>
              <w:suppressAutoHyphens w:val="0"/>
              <w:spacing w:before="120"/>
            </w:pPr>
            <w:r w:rsidRPr="005E4E15">
              <w:t>controllo sistematico del lavoro svolto</w:t>
            </w:r>
          </w:p>
          <w:p w14:paraId="17AF85B5" w14:textId="77777777" w:rsidR="00E6688C" w:rsidRPr="005E4E15" w:rsidRDefault="00E6688C" w:rsidP="00E6688C">
            <w:pPr>
              <w:pStyle w:val="Intestazione"/>
              <w:widowControl/>
              <w:numPr>
                <w:ilvl w:val="0"/>
                <w:numId w:val="23"/>
              </w:numPr>
              <w:suppressLineNumbers w:val="0"/>
              <w:tabs>
                <w:tab w:val="clear" w:pos="5158"/>
                <w:tab w:val="clear" w:pos="10317"/>
                <w:tab w:val="left" w:pos="470"/>
              </w:tabs>
              <w:suppressAutoHyphens w:val="0"/>
              <w:spacing w:before="120"/>
            </w:pPr>
            <w:r w:rsidRPr="005E4E15">
              <w:t>rielaborazione di contenuti disciplinari</w:t>
            </w:r>
          </w:p>
          <w:p w14:paraId="43A92BA6" w14:textId="77777777" w:rsidR="00E6688C" w:rsidRPr="006B6597" w:rsidRDefault="00E6688C" w:rsidP="00E6688C">
            <w:pPr>
              <w:pStyle w:val="Intestazione"/>
              <w:widowControl/>
              <w:numPr>
                <w:ilvl w:val="0"/>
                <w:numId w:val="23"/>
              </w:numPr>
              <w:suppressLineNumbers w:val="0"/>
              <w:tabs>
                <w:tab w:val="clear" w:pos="5158"/>
                <w:tab w:val="clear" w:pos="10317"/>
                <w:tab w:val="left" w:pos="470"/>
              </w:tabs>
              <w:suppressAutoHyphens w:val="0"/>
              <w:spacing w:before="120"/>
              <w:rPr>
                <w:lang w:val="it-IT"/>
              </w:rPr>
            </w:pPr>
            <w:r w:rsidRPr="006B6597">
              <w:rPr>
                <w:lang w:val="it-IT"/>
              </w:rPr>
              <w:t xml:space="preserve">  esercitazioni per l’uso corretto delle regole e dei concetti</w:t>
            </w:r>
          </w:p>
          <w:p w14:paraId="4BFC504D" w14:textId="77777777" w:rsidR="00E6688C" w:rsidRPr="005E4E15" w:rsidRDefault="00E6688C" w:rsidP="00443E12">
            <w:pPr>
              <w:pStyle w:val="Intestazione"/>
              <w:tabs>
                <w:tab w:val="left" w:pos="470"/>
              </w:tabs>
              <w:spacing w:before="120"/>
            </w:pPr>
            <w:r w:rsidRPr="005E4E15">
              <w:t>________________________________________________</w:t>
            </w:r>
          </w:p>
        </w:tc>
      </w:tr>
      <w:tr w:rsidR="00E6688C" w:rsidRPr="006B6597" w14:paraId="2474D14D" w14:textId="77777777" w:rsidTr="00E6688C">
        <w:trPr>
          <w:trHeight w:val="432"/>
          <w:jc w:val="center"/>
        </w:trPr>
        <w:tc>
          <w:tcPr>
            <w:tcW w:w="22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ED0CD4" w14:textId="77777777" w:rsidR="00E6688C" w:rsidRPr="005E4E15" w:rsidRDefault="00E6688C" w:rsidP="00443E12">
            <w:pPr>
              <w:pStyle w:val="Intestazione"/>
              <w:numPr>
                <w:ilvl w:val="12"/>
                <w:numId w:val="0"/>
              </w:numPr>
              <w:spacing w:before="120"/>
              <w:rPr>
                <w:b/>
                <w:caps/>
              </w:rPr>
            </w:pPr>
          </w:p>
        </w:tc>
        <w:tc>
          <w:tcPr>
            <w:tcW w:w="7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E966" w14:textId="77777777" w:rsidR="00E6688C" w:rsidRPr="006B6597" w:rsidRDefault="00E6688C" w:rsidP="00443E12">
            <w:pPr>
              <w:pStyle w:val="Intestazione"/>
              <w:tabs>
                <w:tab w:val="left" w:pos="470"/>
              </w:tabs>
              <w:spacing w:before="120"/>
              <w:ind w:left="421"/>
              <w:rPr>
                <w:lang w:val="it-IT"/>
              </w:rPr>
            </w:pPr>
            <w:r w:rsidRPr="006B6597">
              <w:rPr>
                <w:lang w:val="it-IT"/>
              </w:rPr>
              <w:t>Pertanto gli interventi di rafforzamento posti in essere sono risultati:</w:t>
            </w:r>
          </w:p>
          <w:p w14:paraId="5233B35D" w14:textId="77777777" w:rsidR="00E6688C" w:rsidRPr="006B6597" w:rsidRDefault="00E6688C" w:rsidP="00443E12">
            <w:pPr>
              <w:pStyle w:val="Intestazione"/>
              <w:tabs>
                <w:tab w:val="left" w:pos="470"/>
              </w:tabs>
              <w:spacing w:before="120"/>
              <w:ind w:left="421"/>
              <w:rPr>
                <w:lang w:val="it-IT"/>
              </w:rPr>
            </w:pPr>
            <w:r w:rsidRPr="006B6597">
              <w:rPr>
                <w:lang w:val="it-IT"/>
              </w:rPr>
              <w:t xml:space="preserve"> □  molto efficaci    </w:t>
            </w:r>
            <w:r w:rsidRPr="006B6597">
              <w:rPr>
                <w:sz w:val="20"/>
                <w:szCs w:val="20"/>
                <w:lang w:val="it-IT"/>
              </w:rPr>
              <w:t>□</w:t>
            </w:r>
            <w:r w:rsidRPr="006B6597">
              <w:rPr>
                <w:lang w:val="it-IT"/>
              </w:rPr>
              <w:t xml:space="preserve">   abbastanza efficaci    □  parzialmente efficaci    □  non efficaci</w:t>
            </w:r>
          </w:p>
        </w:tc>
      </w:tr>
      <w:tr w:rsidR="00E6688C" w:rsidRPr="005E4E15" w14:paraId="31DF8587" w14:textId="77777777" w:rsidTr="00E6688C">
        <w:trPr>
          <w:trHeight w:val="1222"/>
          <w:jc w:val="center"/>
        </w:trPr>
        <w:tc>
          <w:tcPr>
            <w:tcW w:w="22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8E3AA2" w14:textId="77777777" w:rsidR="00E6688C" w:rsidRPr="005E4E15" w:rsidRDefault="00E6688C" w:rsidP="00443E12">
            <w:pPr>
              <w:pStyle w:val="Intestazione"/>
              <w:spacing w:before="120"/>
              <w:rPr>
                <w:b/>
                <w:caps/>
              </w:rPr>
            </w:pPr>
            <w:r w:rsidRPr="005E4E15">
              <w:rPr>
                <w:b/>
                <w:caps/>
              </w:rPr>
              <w:t xml:space="preserve">Recupero </w:t>
            </w:r>
          </w:p>
        </w:tc>
        <w:tc>
          <w:tcPr>
            <w:tcW w:w="7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3383" w14:textId="77777777" w:rsidR="00E6688C" w:rsidRPr="006B6597" w:rsidRDefault="00E6688C" w:rsidP="00443E12">
            <w:pPr>
              <w:pStyle w:val="Intestazione"/>
              <w:tabs>
                <w:tab w:val="left" w:pos="470"/>
              </w:tabs>
              <w:spacing w:before="120"/>
              <w:rPr>
                <w:lang w:val="it-IT"/>
              </w:rPr>
            </w:pPr>
            <w:r w:rsidRPr="006B6597">
              <w:rPr>
                <w:lang w:val="it-IT"/>
              </w:rPr>
              <w:t xml:space="preserve">      </w:t>
            </w:r>
            <w:r w:rsidRPr="006B6597">
              <w:rPr>
                <w:sz w:val="20"/>
                <w:szCs w:val="20"/>
                <w:lang w:val="it-IT"/>
              </w:rPr>
              <w:t>□</w:t>
            </w:r>
            <w:r w:rsidRPr="006B6597">
              <w:rPr>
                <w:lang w:val="it-IT"/>
              </w:rPr>
              <w:t xml:space="preserve">   lavori differenziati per singoli alunni e/o gruppi</w:t>
            </w:r>
          </w:p>
          <w:p w14:paraId="6101208C" w14:textId="77777777" w:rsidR="00E6688C" w:rsidRPr="006B6597" w:rsidRDefault="00E6688C" w:rsidP="00443E12">
            <w:pPr>
              <w:pStyle w:val="Intestazione"/>
              <w:tabs>
                <w:tab w:val="left" w:pos="470"/>
              </w:tabs>
              <w:spacing w:before="120"/>
              <w:rPr>
                <w:lang w:val="it-IT"/>
              </w:rPr>
            </w:pPr>
            <w:r w:rsidRPr="006B6597">
              <w:rPr>
                <w:lang w:val="it-IT"/>
              </w:rPr>
              <w:t xml:space="preserve">      </w:t>
            </w:r>
            <w:r w:rsidRPr="006B6597">
              <w:rPr>
                <w:sz w:val="20"/>
                <w:szCs w:val="20"/>
                <w:lang w:val="it-IT"/>
              </w:rPr>
              <w:t>□</w:t>
            </w:r>
            <w:r w:rsidRPr="006B6597">
              <w:rPr>
                <w:lang w:val="it-IT"/>
              </w:rPr>
              <w:t xml:space="preserve">    esercizi di lettura e tecnica di comprensione</w:t>
            </w:r>
          </w:p>
          <w:p w14:paraId="034A93A6" w14:textId="77777777" w:rsidR="00E6688C" w:rsidRPr="006B6597" w:rsidRDefault="00E6688C" w:rsidP="00443E12">
            <w:pPr>
              <w:pStyle w:val="Intestazione"/>
              <w:tabs>
                <w:tab w:val="left" w:pos="470"/>
              </w:tabs>
              <w:spacing w:before="120"/>
              <w:rPr>
                <w:lang w:val="it-IT"/>
              </w:rPr>
            </w:pPr>
            <w:r w:rsidRPr="006B6597">
              <w:rPr>
                <w:lang w:val="it-IT"/>
              </w:rPr>
              <w:t xml:space="preserve">      </w:t>
            </w:r>
            <w:r w:rsidRPr="006B6597">
              <w:rPr>
                <w:sz w:val="20"/>
                <w:szCs w:val="20"/>
                <w:lang w:val="it-IT"/>
              </w:rPr>
              <w:t>□</w:t>
            </w:r>
            <w:r w:rsidRPr="006B6597">
              <w:rPr>
                <w:lang w:val="it-IT"/>
              </w:rPr>
              <w:t xml:space="preserve">    esposizione guidata di semplici contenuti disciplinari</w:t>
            </w:r>
          </w:p>
          <w:p w14:paraId="5F0EF349" w14:textId="77777777" w:rsidR="00E6688C" w:rsidRPr="006B6597" w:rsidRDefault="00E6688C" w:rsidP="00E6688C">
            <w:pPr>
              <w:pStyle w:val="Intestazione"/>
              <w:widowControl/>
              <w:numPr>
                <w:ilvl w:val="0"/>
                <w:numId w:val="26"/>
              </w:numPr>
              <w:suppressLineNumbers w:val="0"/>
              <w:tabs>
                <w:tab w:val="clear" w:pos="5158"/>
                <w:tab w:val="clear" w:pos="10317"/>
                <w:tab w:val="left" w:pos="470"/>
              </w:tabs>
              <w:suppressAutoHyphens w:val="0"/>
              <w:spacing w:before="120"/>
              <w:ind w:left="804"/>
              <w:rPr>
                <w:lang w:val="it-IT"/>
              </w:rPr>
            </w:pPr>
            <w:r w:rsidRPr="006B6597">
              <w:rPr>
                <w:lang w:val="it-IT"/>
              </w:rPr>
              <w:t>coinvolgimento in tutte le attività programmate</w:t>
            </w:r>
          </w:p>
          <w:p w14:paraId="5B982943" w14:textId="77777777" w:rsidR="00E6688C" w:rsidRPr="006B6597" w:rsidRDefault="00E6688C" w:rsidP="00E6688C">
            <w:pPr>
              <w:pStyle w:val="Intestazione"/>
              <w:widowControl/>
              <w:numPr>
                <w:ilvl w:val="0"/>
                <w:numId w:val="26"/>
              </w:numPr>
              <w:suppressLineNumbers w:val="0"/>
              <w:tabs>
                <w:tab w:val="clear" w:pos="5158"/>
                <w:tab w:val="clear" w:pos="10317"/>
                <w:tab w:val="left" w:pos="470"/>
              </w:tabs>
              <w:suppressAutoHyphens w:val="0"/>
              <w:spacing w:before="120"/>
              <w:ind w:left="804"/>
              <w:rPr>
                <w:lang w:val="it-IT"/>
              </w:rPr>
            </w:pPr>
            <w:r w:rsidRPr="006B6597">
              <w:rPr>
                <w:lang w:val="it-IT"/>
              </w:rPr>
              <w:t>attribuzione di compiti di difficoltà crescente in vista dell’acquisizione dei contenuti adeguati</w:t>
            </w:r>
          </w:p>
          <w:p w14:paraId="7773D5D7" w14:textId="77777777" w:rsidR="00E6688C" w:rsidRPr="005E4E15" w:rsidRDefault="00E6688C" w:rsidP="00443E12">
            <w:pPr>
              <w:pStyle w:val="Intestazione"/>
              <w:tabs>
                <w:tab w:val="left" w:pos="470"/>
              </w:tabs>
              <w:spacing w:before="120"/>
              <w:ind w:left="360"/>
            </w:pPr>
            <w:r w:rsidRPr="005E4E15">
              <w:t>________________________________________________</w:t>
            </w:r>
          </w:p>
        </w:tc>
      </w:tr>
      <w:tr w:rsidR="00E6688C" w:rsidRPr="006B6597" w14:paraId="355D77FC" w14:textId="77777777" w:rsidTr="00E6688C">
        <w:trPr>
          <w:trHeight w:val="531"/>
          <w:jc w:val="center"/>
        </w:trPr>
        <w:tc>
          <w:tcPr>
            <w:tcW w:w="22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125F96" w14:textId="77777777" w:rsidR="00E6688C" w:rsidRPr="005E4E15" w:rsidRDefault="00E6688C" w:rsidP="00443E12">
            <w:pPr>
              <w:pStyle w:val="Intestazione"/>
              <w:spacing w:before="120"/>
              <w:rPr>
                <w:b/>
                <w:caps/>
              </w:rPr>
            </w:pPr>
          </w:p>
        </w:tc>
        <w:tc>
          <w:tcPr>
            <w:tcW w:w="7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9EBA3" w14:textId="77777777" w:rsidR="00E6688C" w:rsidRPr="006B6597" w:rsidRDefault="00E6688C" w:rsidP="00443E12">
            <w:pPr>
              <w:pStyle w:val="Intestazione"/>
              <w:tabs>
                <w:tab w:val="left" w:pos="470"/>
              </w:tabs>
              <w:spacing w:before="120"/>
              <w:ind w:left="421"/>
              <w:rPr>
                <w:lang w:val="it-IT"/>
              </w:rPr>
            </w:pPr>
            <w:r w:rsidRPr="006B6597">
              <w:rPr>
                <w:lang w:val="it-IT"/>
              </w:rPr>
              <w:t>Pertanto gli interventi di recupero posti in essere sono risultati:</w:t>
            </w:r>
          </w:p>
          <w:p w14:paraId="1701A682" w14:textId="77777777" w:rsidR="00E6688C" w:rsidRPr="006B6597" w:rsidRDefault="00E6688C" w:rsidP="00443E12">
            <w:pPr>
              <w:pStyle w:val="Intestazione"/>
              <w:tabs>
                <w:tab w:val="left" w:pos="470"/>
              </w:tabs>
              <w:spacing w:before="120"/>
              <w:ind w:left="421"/>
              <w:rPr>
                <w:lang w:val="it-IT"/>
              </w:rPr>
            </w:pPr>
            <w:r w:rsidRPr="006B6597">
              <w:rPr>
                <w:lang w:val="it-IT"/>
              </w:rPr>
              <w:t xml:space="preserve">□  molto efficaci    </w:t>
            </w:r>
            <w:r w:rsidRPr="006B6597">
              <w:rPr>
                <w:sz w:val="20"/>
                <w:szCs w:val="20"/>
                <w:lang w:val="it-IT"/>
              </w:rPr>
              <w:t>□</w:t>
            </w:r>
            <w:r w:rsidRPr="006B6597">
              <w:rPr>
                <w:lang w:val="it-IT"/>
              </w:rPr>
              <w:t xml:space="preserve">  abbastanza efficaci    □  parzialmente efficaci    □  non efficaci</w:t>
            </w:r>
          </w:p>
        </w:tc>
      </w:tr>
      <w:tr w:rsidR="00E6688C" w:rsidRPr="005E4E15" w14:paraId="493E45E3" w14:textId="77777777" w:rsidTr="00E6688C">
        <w:trPr>
          <w:trHeight w:val="1037"/>
          <w:jc w:val="center"/>
        </w:trPr>
        <w:tc>
          <w:tcPr>
            <w:tcW w:w="22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D0BF35" w14:textId="77777777" w:rsidR="00E6688C" w:rsidRPr="005E4E15" w:rsidRDefault="00E6688C" w:rsidP="00443E12">
            <w:pPr>
              <w:pStyle w:val="Intestazione"/>
              <w:numPr>
                <w:ilvl w:val="12"/>
                <w:numId w:val="0"/>
              </w:numPr>
              <w:spacing w:before="120"/>
              <w:rPr>
                <w:b/>
                <w:caps/>
              </w:rPr>
            </w:pPr>
            <w:r w:rsidRPr="005E4E15">
              <w:rPr>
                <w:b/>
                <w:caps/>
              </w:rPr>
              <w:t>sostegno</w:t>
            </w:r>
          </w:p>
        </w:tc>
        <w:tc>
          <w:tcPr>
            <w:tcW w:w="7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44B17" w14:textId="77777777" w:rsidR="00E6688C" w:rsidRPr="005E4E15" w:rsidRDefault="00E6688C" w:rsidP="00E6688C">
            <w:pPr>
              <w:pStyle w:val="Intestazione"/>
              <w:widowControl/>
              <w:numPr>
                <w:ilvl w:val="0"/>
                <w:numId w:val="27"/>
              </w:numPr>
              <w:suppressLineNumbers w:val="0"/>
              <w:tabs>
                <w:tab w:val="clear" w:pos="5158"/>
                <w:tab w:val="clear" w:pos="10317"/>
                <w:tab w:val="left" w:pos="470"/>
              </w:tabs>
              <w:suppressAutoHyphens w:val="0"/>
              <w:spacing w:before="120"/>
            </w:pPr>
            <w:r w:rsidRPr="005E4E15">
              <w:t>lavori di gruppo</w:t>
            </w:r>
          </w:p>
          <w:p w14:paraId="53018E57" w14:textId="77777777" w:rsidR="00E6688C" w:rsidRPr="006B6597" w:rsidRDefault="00E6688C" w:rsidP="00E6688C">
            <w:pPr>
              <w:pStyle w:val="Intestazione"/>
              <w:widowControl/>
              <w:numPr>
                <w:ilvl w:val="0"/>
                <w:numId w:val="25"/>
              </w:numPr>
              <w:suppressLineNumbers w:val="0"/>
              <w:tabs>
                <w:tab w:val="clear" w:pos="5158"/>
                <w:tab w:val="clear" w:pos="10317"/>
                <w:tab w:val="left" w:pos="470"/>
              </w:tabs>
              <w:suppressAutoHyphens w:val="0"/>
              <w:spacing w:before="120"/>
              <w:rPr>
                <w:lang w:val="it-IT"/>
              </w:rPr>
            </w:pPr>
            <w:r w:rsidRPr="006B6597">
              <w:rPr>
                <w:lang w:val="it-IT"/>
              </w:rPr>
              <w:t>attribuzione incarichi da svolgere insieme ai compagni in vista di una progressiva autonomia</w:t>
            </w:r>
          </w:p>
          <w:p w14:paraId="7DBE8967" w14:textId="77777777" w:rsidR="00E6688C" w:rsidRPr="006B6597" w:rsidRDefault="00E6688C" w:rsidP="00E6688C">
            <w:pPr>
              <w:pStyle w:val="Intestazione"/>
              <w:widowControl/>
              <w:numPr>
                <w:ilvl w:val="0"/>
                <w:numId w:val="25"/>
              </w:numPr>
              <w:suppressLineNumbers w:val="0"/>
              <w:tabs>
                <w:tab w:val="clear" w:pos="5158"/>
                <w:tab w:val="clear" w:pos="10317"/>
                <w:tab w:val="left" w:pos="470"/>
              </w:tabs>
              <w:suppressAutoHyphens w:val="0"/>
              <w:spacing w:before="120"/>
              <w:jc w:val="both"/>
              <w:rPr>
                <w:lang w:val="it-IT"/>
              </w:rPr>
            </w:pPr>
            <w:r w:rsidRPr="006B6597">
              <w:rPr>
                <w:lang w:val="it-IT"/>
              </w:rPr>
              <w:lastRenderedPageBreak/>
              <w:t>esercizi di schematizzazione e di riorganizzazione logica dei contenuti</w:t>
            </w:r>
          </w:p>
          <w:p w14:paraId="11AA208B" w14:textId="77777777" w:rsidR="00E6688C" w:rsidRPr="005E4E15" w:rsidRDefault="00E6688C" w:rsidP="00E6688C">
            <w:pPr>
              <w:pStyle w:val="Intestazione"/>
              <w:widowControl/>
              <w:numPr>
                <w:ilvl w:val="0"/>
                <w:numId w:val="25"/>
              </w:numPr>
              <w:suppressLineNumbers w:val="0"/>
              <w:tabs>
                <w:tab w:val="clear" w:pos="5158"/>
                <w:tab w:val="clear" w:pos="10317"/>
                <w:tab w:val="left" w:pos="470"/>
              </w:tabs>
              <w:suppressAutoHyphens w:val="0"/>
              <w:spacing w:before="120"/>
              <w:jc w:val="both"/>
            </w:pPr>
            <w:r w:rsidRPr="005E4E15">
              <w:t>acquisizione di atteggiamenti comportamentali autonomi</w:t>
            </w:r>
          </w:p>
          <w:p w14:paraId="46AF2C2B" w14:textId="77777777" w:rsidR="00E6688C" w:rsidRPr="005E4E15" w:rsidRDefault="00E6688C" w:rsidP="00443E12">
            <w:pPr>
              <w:pStyle w:val="Intestazione"/>
              <w:tabs>
                <w:tab w:val="left" w:pos="470"/>
              </w:tabs>
              <w:spacing w:before="120"/>
              <w:ind w:left="781"/>
              <w:jc w:val="both"/>
            </w:pPr>
            <w:r w:rsidRPr="005E4E15">
              <w:t>_________________________________________________</w:t>
            </w:r>
          </w:p>
        </w:tc>
      </w:tr>
      <w:tr w:rsidR="00E6688C" w:rsidRPr="006B6597" w14:paraId="297B7549" w14:textId="77777777" w:rsidTr="00E6688C">
        <w:trPr>
          <w:trHeight w:val="500"/>
          <w:jc w:val="center"/>
        </w:trPr>
        <w:tc>
          <w:tcPr>
            <w:tcW w:w="22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0BEE41" w14:textId="77777777" w:rsidR="00E6688C" w:rsidRPr="005E4E15" w:rsidRDefault="00E6688C" w:rsidP="00443E12">
            <w:pPr>
              <w:pStyle w:val="Intestazione"/>
              <w:numPr>
                <w:ilvl w:val="12"/>
                <w:numId w:val="0"/>
              </w:numPr>
              <w:spacing w:before="120"/>
              <w:rPr>
                <w:caps/>
              </w:rPr>
            </w:pPr>
          </w:p>
        </w:tc>
        <w:tc>
          <w:tcPr>
            <w:tcW w:w="7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16D1" w14:textId="77777777" w:rsidR="00E6688C" w:rsidRPr="006B6597" w:rsidRDefault="00E6688C" w:rsidP="00443E12">
            <w:pPr>
              <w:pStyle w:val="Intestazione"/>
              <w:tabs>
                <w:tab w:val="left" w:pos="470"/>
              </w:tabs>
              <w:spacing w:before="120"/>
              <w:ind w:left="421"/>
              <w:rPr>
                <w:lang w:val="it-IT"/>
              </w:rPr>
            </w:pPr>
            <w:r w:rsidRPr="006B6597">
              <w:rPr>
                <w:lang w:val="it-IT"/>
              </w:rPr>
              <w:t>Pertanto gli interventi di sostegno posti in essere sono risultati:</w:t>
            </w:r>
          </w:p>
          <w:p w14:paraId="15383CA6" w14:textId="77777777" w:rsidR="00E6688C" w:rsidRPr="006B6597" w:rsidRDefault="00E6688C" w:rsidP="00443E12">
            <w:pPr>
              <w:pStyle w:val="Intestazione"/>
              <w:tabs>
                <w:tab w:val="left" w:pos="470"/>
              </w:tabs>
              <w:spacing w:before="120"/>
              <w:ind w:left="421"/>
              <w:rPr>
                <w:lang w:val="it-IT"/>
              </w:rPr>
            </w:pPr>
            <w:r w:rsidRPr="006B6597">
              <w:rPr>
                <w:lang w:val="it-IT"/>
              </w:rPr>
              <w:t xml:space="preserve">□  molto efficaci    </w:t>
            </w:r>
            <w:r w:rsidRPr="006B6597">
              <w:rPr>
                <w:sz w:val="20"/>
                <w:szCs w:val="20"/>
                <w:lang w:val="it-IT"/>
              </w:rPr>
              <w:t>□</w:t>
            </w:r>
            <w:r w:rsidRPr="006B6597">
              <w:rPr>
                <w:lang w:val="it-IT"/>
              </w:rPr>
              <w:t xml:space="preserve">  abbastanza efficaci    □  parzialmente efficaci    □  non efficaci</w:t>
            </w:r>
          </w:p>
        </w:tc>
      </w:tr>
    </w:tbl>
    <w:p w14:paraId="399D959A" w14:textId="77777777" w:rsidR="006C310A" w:rsidRDefault="006C310A"/>
    <w:p w14:paraId="74565B1A" w14:textId="38D457A5" w:rsidR="00E6688C" w:rsidRPr="00E6688C" w:rsidRDefault="00E6688C" w:rsidP="00E6688C">
      <w:pPr>
        <w:autoSpaceDE w:val="0"/>
        <w:autoSpaceDN w:val="0"/>
        <w:adjustRightInd w:val="0"/>
        <w:spacing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E6688C">
        <w:rPr>
          <w:rFonts w:ascii="Times New Roman" w:eastAsia="Calibri" w:hAnsi="Times New Roman" w:cs="Times New Roman"/>
          <w:sz w:val="24"/>
          <w:szCs w:val="24"/>
        </w:rPr>
        <w:t>Sono state svolte le seguenti attività per l’Orientamento formativo: (Linee guida per l’Orientamento, Decreto MIM Prot. N. 328 del 22/12/2022)</w:t>
      </w:r>
    </w:p>
    <w:p w14:paraId="2FF1D794" w14:textId="77777777" w:rsidR="00E6688C" w:rsidRPr="00E6688C" w:rsidRDefault="00E6688C" w:rsidP="00E6688C">
      <w:pPr>
        <w:autoSpaceDE w:val="0"/>
        <w:autoSpaceDN w:val="0"/>
        <w:adjustRightInd w:val="0"/>
        <w:spacing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E6688C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…………………………………………………………………………..N°ore…….</w:t>
      </w:r>
    </w:p>
    <w:p w14:paraId="6BE8083A" w14:textId="77777777" w:rsidR="00E6688C" w:rsidRPr="00E6688C" w:rsidRDefault="00E6688C" w:rsidP="00E6688C">
      <w:pPr>
        <w:autoSpaceDE w:val="0"/>
        <w:autoSpaceDN w:val="0"/>
        <w:adjustRightInd w:val="0"/>
        <w:spacing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E6688C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…………………………………………………………………………..</w:t>
      </w:r>
      <w:bookmarkStart w:id="1" w:name="_Hlk166125095"/>
      <w:r w:rsidRPr="00E6688C">
        <w:rPr>
          <w:rFonts w:ascii="Times New Roman" w:eastAsia="Calibri" w:hAnsi="Times New Roman" w:cs="Times New Roman"/>
          <w:sz w:val="24"/>
          <w:szCs w:val="24"/>
        </w:rPr>
        <w:t xml:space="preserve"> N°ore…….</w:t>
      </w:r>
      <w:bookmarkEnd w:id="1"/>
    </w:p>
    <w:p w14:paraId="3F909381" w14:textId="77777777" w:rsidR="00E6688C" w:rsidRPr="00E6688C" w:rsidRDefault="00E6688C" w:rsidP="00E6688C">
      <w:pPr>
        <w:autoSpaceDE w:val="0"/>
        <w:autoSpaceDN w:val="0"/>
        <w:adjustRightInd w:val="0"/>
        <w:spacing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E6688C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 N°ore…….</w:t>
      </w:r>
    </w:p>
    <w:p w14:paraId="28778E36" w14:textId="77777777" w:rsidR="00E6688C" w:rsidRPr="00E6688C" w:rsidRDefault="00E6688C" w:rsidP="00E6688C">
      <w:pPr>
        <w:autoSpaceDE w:val="0"/>
        <w:autoSpaceDN w:val="0"/>
        <w:adjustRightInd w:val="0"/>
        <w:spacing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E6688C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 N°ore…….</w:t>
      </w:r>
    </w:p>
    <w:p w14:paraId="0D977900" w14:textId="77777777" w:rsidR="00E6688C" w:rsidRPr="00E6688C" w:rsidRDefault="00E6688C" w:rsidP="00E6688C">
      <w:pPr>
        <w:autoSpaceDE w:val="0"/>
        <w:autoSpaceDN w:val="0"/>
        <w:adjustRightInd w:val="0"/>
        <w:spacing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E6688C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…………………………………………………………………………..  N°ore…….</w:t>
      </w:r>
    </w:p>
    <w:p w14:paraId="07099E24" w14:textId="77777777" w:rsidR="00E6688C" w:rsidRDefault="00E6688C" w:rsidP="00E6688C">
      <w:pPr>
        <w:pStyle w:val="Corpotesto"/>
        <w:tabs>
          <w:tab w:val="left" w:pos="720"/>
        </w:tabs>
        <w:spacing w:after="0"/>
        <w:rPr>
          <w:bCs/>
          <w:iCs/>
          <w:lang w:val="it-IT"/>
        </w:rPr>
      </w:pPr>
    </w:p>
    <w:p w14:paraId="25E57C90" w14:textId="77777777" w:rsidR="0001179D" w:rsidRPr="00EF2536" w:rsidRDefault="0001179D" w:rsidP="0001179D">
      <w:pPr>
        <w:pStyle w:val="Corpotesto"/>
        <w:spacing w:after="0" w:line="100" w:lineRule="atLeast"/>
        <w:rPr>
          <w:b/>
          <w:lang w:val="it-IT"/>
        </w:rPr>
      </w:pPr>
      <w:r w:rsidRPr="00EF2536">
        <w:rPr>
          <w:b/>
          <w:lang w:val="it-IT"/>
        </w:rPr>
        <w:t xml:space="preserve">STORIA DEL CONSIGLIO DI CLASSE  </w:t>
      </w:r>
    </w:p>
    <w:p w14:paraId="6FE85968" w14:textId="77777777" w:rsidR="0001179D" w:rsidRPr="00EF2536" w:rsidRDefault="0001179D" w:rsidP="0001179D">
      <w:pPr>
        <w:pStyle w:val="Corpotesto"/>
        <w:spacing w:after="0" w:line="100" w:lineRule="atLeast"/>
        <w:rPr>
          <w:b/>
          <w:lang w:val="it-IT"/>
        </w:rPr>
      </w:pPr>
    </w:p>
    <w:p w14:paraId="3FBAD45B" w14:textId="77777777" w:rsidR="0001179D" w:rsidRPr="00CC5919" w:rsidRDefault="0001179D" w:rsidP="0001179D">
      <w:pPr>
        <w:pStyle w:val="Corpotesto"/>
        <w:spacing w:after="0" w:line="100" w:lineRule="atLeast"/>
        <w:rPr>
          <w:rFonts w:cs="Times New Roman"/>
          <w:iCs/>
          <w:lang w:val="it-IT"/>
        </w:rPr>
      </w:pPr>
      <w:r w:rsidRPr="00CC5919">
        <w:rPr>
          <w:rFonts w:eastAsia="Times New Roman" w:cs="Times New Roman"/>
          <w:iCs/>
          <w:lang w:val="it-IT"/>
        </w:rPr>
        <w:t xml:space="preserve">□  </w:t>
      </w:r>
      <w:r w:rsidRPr="00CC5919">
        <w:rPr>
          <w:rFonts w:cs="Times New Roman"/>
          <w:iCs/>
          <w:lang w:val="it-IT"/>
        </w:rPr>
        <w:t>La composizione del Consiglio di Classe è rimasta invariata.</w:t>
      </w:r>
    </w:p>
    <w:p w14:paraId="7D717E59" w14:textId="77777777" w:rsidR="0001179D" w:rsidRPr="00CC5919" w:rsidRDefault="0001179D" w:rsidP="0001179D">
      <w:pPr>
        <w:tabs>
          <w:tab w:val="left" w:pos="1080"/>
        </w:tabs>
        <w:spacing w:line="100" w:lineRule="atLeast"/>
        <w:rPr>
          <w:rFonts w:ascii="Times New Roman" w:hAnsi="Times New Roman" w:cs="Times New Roman"/>
          <w:iCs/>
          <w:sz w:val="24"/>
          <w:szCs w:val="24"/>
        </w:rPr>
      </w:pPr>
      <w:r w:rsidRPr="00CC5919">
        <w:rPr>
          <w:rFonts w:ascii="Times New Roman" w:eastAsia="Times New Roman" w:hAnsi="Times New Roman" w:cs="Times New Roman"/>
          <w:iCs/>
          <w:sz w:val="24"/>
          <w:szCs w:val="24"/>
        </w:rPr>
        <w:t xml:space="preserve">□  </w:t>
      </w:r>
      <w:r w:rsidRPr="00CC5919">
        <w:rPr>
          <w:rFonts w:ascii="Times New Roman" w:hAnsi="Times New Roman" w:cs="Times New Roman"/>
          <w:iCs/>
          <w:sz w:val="24"/>
          <w:szCs w:val="24"/>
        </w:rPr>
        <w:t>Nel triennio sono cambiati gli insegnanti delle seguenti discipline:</w:t>
      </w:r>
    </w:p>
    <w:p w14:paraId="06090DA1" w14:textId="77777777" w:rsidR="0001179D" w:rsidRPr="00CC5919" w:rsidRDefault="0001179D" w:rsidP="0001179D">
      <w:pPr>
        <w:spacing w:line="100" w:lineRule="atLeast"/>
        <w:ind w:left="720"/>
        <w:rPr>
          <w:rFonts w:ascii="Times New Roman" w:hAnsi="Times New Roman" w:cs="Times New Roman"/>
          <w:iCs/>
          <w:sz w:val="24"/>
          <w:szCs w:val="24"/>
        </w:rPr>
      </w:pPr>
    </w:p>
    <w:p w14:paraId="245C7F2E" w14:textId="77777777" w:rsidR="0001179D" w:rsidRPr="00CC5919" w:rsidRDefault="0001179D" w:rsidP="0001179D">
      <w:pPr>
        <w:spacing w:line="100" w:lineRule="atLeast"/>
        <w:rPr>
          <w:rFonts w:ascii="Times New Roman" w:hAnsi="Times New Roman" w:cs="Times New Roman"/>
          <w:iCs/>
          <w:sz w:val="24"/>
          <w:szCs w:val="24"/>
        </w:rPr>
      </w:pPr>
      <w:r w:rsidRPr="00CC5919">
        <w:rPr>
          <w:rFonts w:ascii="Times New Roman" w:hAnsi="Times New Roman" w:cs="Times New Roman"/>
          <w:iCs/>
          <w:sz w:val="24"/>
          <w:szCs w:val="24"/>
        </w:rPr>
        <w:t>- primo anno:</w:t>
      </w:r>
      <w:r w:rsidRPr="00CC5919">
        <w:rPr>
          <w:rFonts w:ascii="Times New Roman" w:hAnsi="Times New Roman" w:cs="Times New Roman"/>
          <w:iCs/>
          <w:sz w:val="24"/>
          <w:szCs w:val="24"/>
        </w:rPr>
        <w:tab/>
        <w:t>………................................                       ………………………………………..</w:t>
      </w:r>
    </w:p>
    <w:p w14:paraId="0B87C934" w14:textId="77777777" w:rsidR="0001179D" w:rsidRPr="00CC5919" w:rsidRDefault="0001179D" w:rsidP="0001179D">
      <w:pPr>
        <w:spacing w:line="100" w:lineRule="atLeast"/>
        <w:rPr>
          <w:rFonts w:ascii="Times New Roman" w:hAnsi="Times New Roman" w:cs="Times New Roman"/>
          <w:iCs/>
          <w:sz w:val="24"/>
          <w:szCs w:val="24"/>
        </w:rPr>
      </w:pPr>
      <w:r w:rsidRPr="00CC5919">
        <w:rPr>
          <w:rFonts w:ascii="Times New Roman" w:hAnsi="Times New Roman" w:cs="Times New Roman"/>
          <w:iCs/>
          <w:sz w:val="24"/>
          <w:szCs w:val="24"/>
        </w:rPr>
        <w:t xml:space="preserve">  </w:t>
      </w:r>
    </w:p>
    <w:p w14:paraId="733E79EC" w14:textId="77777777" w:rsidR="0001179D" w:rsidRPr="00CC5919" w:rsidRDefault="0001179D" w:rsidP="0001179D">
      <w:pPr>
        <w:spacing w:line="100" w:lineRule="atLeast"/>
        <w:rPr>
          <w:rFonts w:ascii="Times New Roman" w:hAnsi="Times New Roman" w:cs="Times New Roman"/>
          <w:iCs/>
          <w:sz w:val="24"/>
          <w:szCs w:val="24"/>
        </w:rPr>
      </w:pPr>
      <w:r w:rsidRPr="00CC5919">
        <w:rPr>
          <w:rFonts w:ascii="Times New Roman" w:hAnsi="Times New Roman" w:cs="Times New Roman"/>
          <w:iCs/>
          <w:sz w:val="24"/>
          <w:szCs w:val="24"/>
        </w:rPr>
        <w:t>- secondo anno:     ………………………..</w:t>
      </w:r>
      <w:r w:rsidRPr="00CC5919">
        <w:rPr>
          <w:rFonts w:ascii="Times New Roman" w:hAnsi="Times New Roman" w:cs="Times New Roman"/>
          <w:iCs/>
          <w:sz w:val="24"/>
          <w:szCs w:val="24"/>
        </w:rPr>
        <w:tab/>
        <w:t xml:space="preserve">                    ………………………………………..</w:t>
      </w:r>
    </w:p>
    <w:p w14:paraId="3ED84F1E" w14:textId="77777777" w:rsidR="0001179D" w:rsidRPr="00CC5919" w:rsidRDefault="0001179D" w:rsidP="0001179D">
      <w:pPr>
        <w:spacing w:line="100" w:lineRule="atLeast"/>
        <w:ind w:left="720"/>
        <w:rPr>
          <w:rFonts w:ascii="Times New Roman" w:hAnsi="Times New Roman" w:cs="Times New Roman"/>
          <w:iCs/>
          <w:sz w:val="24"/>
          <w:szCs w:val="24"/>
        </w:rPr>
      </w:pPr>
    </w:p>
    <w:p w14:paraId="0B5FF975" w14:textId="77777777" w:rsidR="0001179D" w:rsidRPr="00CC5919" w:rsidRDefault="0001179D" w:rsidP="0001179D">
      <w:pPr>
        <w:spacing w:line="100" w:lineRule="atLeast"/>
        <w:rPr>
          <w:rFonts w:ascii="Times New Roman" w:hAnsi="Times New Roman" w:cs="Times New Roman"/>
          <w:iCs/>
          <w:sz w:val="24"/>
          <w:szCs w:val="24"/>
        </w:rPr>
      </w:pPr>
      <w:r w:rsidRPr="00CC5919">
        <w:rPr>
          <w:rFonts w:ascii="Times New Roman" w:hAnsi="Times New Roman" w:cs="Times New Roman"/>
          <w:iCs/>
          <w:sz w:val="24"/>
          <w:szCs w:val="24"/>
        </w:rPr>
        <w:t>- terzo anno:</w:t>
      </w:r>
      <w:r w:rsidRPr="00CC5919">
        <w:rPr>
          <w:rFonts w:ascii="Times New Roman" w:hAnsi="Times New Roman" w:cs="Times New Roman"/>
          <w:iCs/>
          <w:sz w:val="24"/>
          <w:szCs w:val="24"/>
        </w:rPr>
        <w:tab/>
        <w:t>………………………………                     .………………………………………</w:t>
      </w:r>
    </w:p>
    <w:p w14:paraId="7BF1C2E2" w14:textId="77777777" w:rsidR="0001179D" w:rsidRPr="001D6BF1" w:rsidRDefault="0001179D" w:rsidP="0001179D">
      <w:pPr>
        <w:pStyle w:val="Corpotesto"/>
        <w:spacing w:after="0" w:line="100" w:lineRule="atLeast"/>
        <w:rPr>
          <w:b/>
          <w:iCs/>
          <w:lang w:val="it-IT"/>
        </w:rPr>
      </w:pPr>
      <w:r w:rsidRPr="001D6BF1">
        <w:rPr>
          <w:b/>
          <w:iCs/>
          <w:lang w:val="it-IT"/>
        </w:rPr>
        <w:t xml:space="preserve">                                        </w:t>
      </w:r>
    </w:p>
    <w:p w14:paraId="04CE5FF3" w14:textId="77777777" w:rsidR="0001179D" w:rsidRPr="001D6BF1" w:rsidRDefault="0001179D" w:rsidP="0001179D">
      <w:pPr>
        <w:pStyle w:val="Corpotesto"/>
        <w:spacing w:after="0" w:line="100" w:lineRule="atLeast"/>
        <w:rPr>
          <w:rFonts w:eastAsia="Times New Roman" w:cs="Times New Roman"/>
          <w:iCs/>
          <w:lang w:val="it-IT"/>
        </w:rPr>
      </w:pPr>
      <w:r w:rsidRPr="001D6BF1">
        <w:rPr>
          <w:lang w:val="it-IT"/>
        </w:rPr>
        <w:t xml:space="preserve">Tale assenza di continuità didattica                              </w:t>
      </w:r>
      <w:r w:rsidRPr="001D6BF1">
        <w:rPr>
          <w:rFonts w:eastAsia="Times New Roman" w:cs="Times New Roman"/>
          <w:iCs/>
          <w:lang w:val="it-IT"/>
        </w:rPr>
        <w:t xml:space="preserve">□ </w:t>
      </w:r>
      <w:r w:rsidRPr="001D6BF1">
        <w:rPr>
          <w:lang w:val="it-IT"/>
        </w:rPr>
        <w:t xml:space="preserve">ha creato           </w:t>
      </w:r>
      <w:r w:rsidRPr="001D6BF1">
        <w:rPr>
          <w:rFonts w:eastAsia="Times New Roman" w:cs="Times New Roman"/>
          <w:iCs/>
          <w:lang w:val="it-IT"/>
        </w:rPr>
        <w:t>□ non ha creato</w:t>
      </w:r>
    </w:p>
    <w:p w14:paraId="7C43ACE3" w14:textId="77777777" w:rsidR="0001179D" w:rsidRPr="001D6BF1" w:rsidRDefault="0001179D" w:rsidP="0001179D">
      <w:pPr>
        <w:pStyle w:val="Corpotesto"/>
        <w:spacing w:after="0" w:line="100" w:lineRule="atLeast"/>
        <w:rPr>
          <w:lang w:val="it-IT"/>
        </w:rPr>
      </w:pPr>
      <w:r w:rsidRPr="001D6BF1">
        <w:rPr>
          <w:lang w:val="it-IT"/>
        </w:rPr>
        <w:t>scompensi nella classe relativi ad intese educative e didattiche</w:t>
      </w:r>
    </w:p>
    <w:p w14:paraId="4B4C88D5" w14:textId="77777777" w:rsidR="0001179D" w:rsidRPr="001D6BF1" w:rsidRDefault="0001179D" w:rsidP="0001179D">
      <w:pPr>
        <w:pStyle w:val="Corpotesto"/>
        <w:spacing w:after="0" w:line="100" w:lineRule="atLeast"/>
        <w:rPr>
          <w:lang w:val="it-IT"/>
        </w:rPr>
      </w:pPr>
    </w:p>
    <w:p w14:paraId="522A43B2" w14:textId="52154A5C" w:rsidR="0001179D" w:rsidRPr="00CC5919" w:rsidRDefault="0001179D" w:rsidP="0001179D">
      <w:pPr>
        <w:pStyle w:val="Corpotesto"/>
        <w:spacing w:after="0" w:line="100" w:lineRule="atLeast"/>
        <w:rPr>
          <w:lang w:val="it-IT"/>
        </w:rPr>
      </w:pPr>
      <w:r w:rsidRPr="00CC5919">
        <w:rPr>
          <w:lang w:val="it-IT"/>
        </w:rPr>
        <w:t>Note: ................................................................................................................................................................</w:t>
      </w:r>
    </w:p>
    <w:p w14:paraId="3A73E838" w14:textId="77777777" w:rsidR="0001179D" w:rsidRDefault="0001179D" w:rsidP="0001179D">
      <w:pPr>
        <w:pStyle w:val="Corpotesto"/>
        <w:rPr>
          <w:b/>
          <w:lang w:val="it-IT"/>
        </w:rPr>
      </w:pPr>
    </w:p>
    <w:p w14:paraId="0BA07D0C" w14:textId="77777777" w:rsidR="0001179D" w:rsidRPr="00DA0E4B" w:rsidRDefault="0001179D" w:rsidP="0001179D">
      <w:pPr>
        <w:pStyle w:val="Corpotesto"/>
        <w:rPr>
          <w:lang w:val="it-IT"/>
        </w:rPr>
      </w:pPr>
      <w:r w:rsidRPr="003E6F45">
        <w:rPr>
          <w:b/>
          <w:lang w:val="it-IT"/>
        </w:rPr>
        <w:t>PROGRAMMI SVOLTI</w:t>
      </w:r>
      <w:r w:rsidRPr="001D6BF1">
        <w:rPr>
          <w:lang w:val="it-IT"/>
        </w:rPr>
        <w:t xml:space="preserve">              </w:t>
      </w:r>
    </w:p>
    <w:p w14:paraId="26E9DA87" w14:textId="77777777" w:rsidR="0001179D" w:rsidRPr="0001179D" w:rsidRDefault="0001179D" w:rsidP="0001179D">
      <w:pPr>
        <w:spacing w:before="120"/>
        <w:jc w:val="both"/>
        <w:rPr>
          <w:rFonts w:ascii="Times New Roman" w:hAnsi="Times New Roman" w:cs="Times New Roman"/>
        </w:rPr>
      </w:pPr>
      <w:r w:rsidRPr="0001179D">
        <w:rPr>
          <w:rFonts w:ascii="Times New Roman" w:hAnsi="Times New Roman" w:cs="Times New Roman"/>
          <w:b/>
        </w:rPr>
        <w:t>I programmi relativi a ciascuna disciplina</w:t>
      </w:r>
      <w:r w:rsidRPr="0001179D">
        <w:rPr>
          <w:rFonts w:ascii="Times New Roman" w:hAnsi="Times New Roman" w:cs="Times New Roman"/>
        </w:rPr>
        <w:t xml:space="preserve"> sono stati svolti interamente nei modi e nei tempi previsti e risultano assimilati, sia pure in maniera diversa, da quasi tutti gli alunni (vedi relazioni finali delle singole discipline).</w:t>
      </w:r>
    </w:p>
    <w:p w14:paraId="7471241D" w14:textId="77777777" w:rsidR="0001179D" w:rsidRPr="0001179D" w:rsidRDefault="0001179D" w:rsidP="0001179D">
      <w:pPr>
        <w:pStyle w:val="Corpotesto"/>
        <w:spacing w:after="0" w:line="100" w:lineRule="atLeast"/>
        <w:rPr>
          <w:rFonts w:cs="Times New Roman"/>
          <w:sz w:val="22"/>
          <w:szCs w:val="22"/>
          <w:lang w:val="it-IT"/>
        </w:rPr>
      </w:pPr>
    </w:p>
    <w:p w14:paraId="338359C8" w14:textId="77777777" w:rsidR="0001179D" w:rsidRPr="0001179D" w:rsidRDefault="0001179D" w:rsidP="0001179D">
      <w:pPr>
        <w:pStyle w:val="TestoNormale"/>
        <w:spacing w:before="12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1179D">
        <w:rPr>
          <w:rFonts w:ascii="Times New Roman" w:hAnsi="Times New Roman" w:cs="Times New Roman"/>
          <w:b/>
          <w:sz w:val="22"/>
          <w:szCs w:val="22"/>
        </w:rPr>
        <w:t>METODI, STRATEGIE E STRUMENTI UTILIZZATI:</w:t>
      </w:r>
    </w:p>
    <w:p w14:paraId="51182133" w14:textId="77777777" w:rsidR="0001179D" w:rsidRPr="0001179D" w:rsidRDefault="0001179D" w:rsidP="0001179D">
      <w:pPr>
        <w:pStyle w:val="Corpodeltesto3"/>
        <w:spacing w:before="120" w:after="0"/>
        <w:jc w:val="both"/>
        <w:rPr>
          <w:rFonts w:ascii="Times New Roman" w:hAnsi="Times New Roman" w:cs="Times New Roman"/>
          <w:sz w:val="22"/>
          <w:szCs w:val="22"/>
        </w:rPr>
      </w:pPr>
      <w:r w:rsidRPr="0001179D">
        <w:rPr>
          <w:rFonts w:ascii="Times New Roman" w:hAnsi="Times New Roman" w:cs="Times New Roman"/>
          <w:sz w:val="22"/>
          <w:szCs w:val="22"/>
        </w:rPr>
        <w:t xml:space="preserve">Il lavoro è stato organizzato tenendo conto della fisionomia della classe, delle esperienze pregresse della maggioranza, dei singoli e delle dinamiche relazionali dei gruppi. Il cammino di apprendimento ha avuto come </w:t>
      </w:r>
      <w:r w:rsidRPr="0001179D">
        <w:rPr>
          <w:rFonts w:ascii="Times New Roman" w:hAnsi="Times New Roman" w:cs="Times New Roman"/>
          <w:sz w:val="22"/>
          <w:szCs w:val="22"/>
        </w:rPr>
        <w:lastRenderedPageBreak/>
        <w:t>punto di partenza e riferimento costante l’esperienza vissuta dai ragazzi. Le lezioni hanno promosso il confronto e lo scambio di opinioni tra alunni e insegnanti, caratterizzando il percorso di apprendimento secondo la significatività dei contenuti nei confronti dell’allievo, la valorizzazione dei suoi interessi, la soddisfazione dei suoi bisogni e mediante uno sviluppo progressivo di concetti, capacità ed acquisizione dei codici comportamentali. I metodi, i mezzi e gli strumenti utilizzati sono stati:</w:t>
      </w:r>
    </w:p>
    <w:p w14:paraId="25BE8FAD" w14:textId="77777777" w:rsidR="0001179D" w:rsidRPr="0001179D" w:rsidRDefault="0001179D" w:rsidP="0001179D">
      <w:pPr>
        <w:pStyle w:val="Corpodeltesto3"/>
        <w:spacing w:before="120" w:after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019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8"/>
        <w:gridCol w:w="4690"/>
      </w:tblGrid>
      <w:tr w:rsidR="0001179D" w:rsidRPr="0001179D" w14:paraId="7789FB62" w14:textId="77777777" w:rsidTr="00443E12">
        <w:trPr>
          <w:trHeight w:val="191"/>
          <w:jc w:val="center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9A93C7" w14:textId="77777777" w:rsidR="0001179D" w:rsidRPr="0001179D" w:rsidRDefault="0001179D" w:rsidP="00443E12">
            <w:pPr>
              <w:pStyle w:val="Intestazione"/>
              <w:numPr>
                <w:ilvl w:val="12"/>
                <w:numId w:val="0"/>
              </w:numPr>
              <w:spacing w:before="120"/>
              <w:rPr>
                <w:rFonts w:cs="Times New Roman"/>
                <w:b/>
                <w:caps/>
                <w:sz w:val="22"/>
                <w:szCs w:val="22"/>
              </w:rPr>
            </w:pPr>
            <w:r w:rsidRPr="0001179D">
              <w:rPr>
                <w:rFonts w:cs="Times New Roman"/>
                <w:b/>
                <w:caps/>
                <w:sz w:val="22"/>
                <w:szCs w:val="22"/>
                <w:lang w:val="it-IT"/>
              </w:rPr>
              <w:t xml:space="preserve">                                     </w:t>
            </w:r>
            <w:r w:rsidRPr="0001179D">
              <w:rPr>
                <w:rFonts w:cs="Times New Roman"/>
                <w:b/>
                <w:caps/>
                <w:sz w:val="22"/>
                <w:szCs w:val="22"/>
              </w:rPr>
              <w:t xml:space="preserve">Metodi 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23E80D" w14:textId="77777777" w:rsidR="0001179D" w:rsidRPr="0001179D" w:rsidRDefault="0001179D" w:rsidP="00443E12">
            <w:pPr>
              <w:pStyle w:val="Intestazione"/>
              <w:numPr>
                <w:ilvl w:val="12"/>
                <w:numId w:val="0"/>
              </w:numPr>
              <w:spacing w:before="120"/>
              <w:rPr>
                <w:rFonts w:cs="Times New Roman"/>
                <w:b/>
                <w:caps/>
                <w:sz w:val="22"/>
                <w:szCs w:val="22"/>
              </w:rPr>
            </w:pPr>
            <w:r w:rsidRPr="0001179D">
              <w:rPr>
                <w:rFonts w:cs="Times New Roman"/>
                <w:b/>
                <w:bCs/>
                <w:caps/>
                <w:sz w:val="22"/>
                <w:szCs w:val="22"/>
              </w:rPr>
              <w:t xml:space="preserve">         </w:t>
            </w:r>
            <w:r w:rsidRPr="0001179D">
              <w:rPr>
                <w:rFonts w:cs="Times New Roman"/>
                <w:b/>
                <w:caps/>
                <w:sz w:val="22"/>
                <w:szCs w:val="22"/>
              </w:rPr>
              <w:t>Mezzi e strumenti</w:t>
            </w:r>
          </w:p>
        </w:tc>
      </w:tr>
      <w:tr w:rsidR="0001179D" w:rsidRPr="0001179D" w14:paraId="2557BF81" w14:textId="77777777" w:rsidTr="00443E12">
        <w:trPr>
          <w:trHeight w:val="65"/>
          <w:jc w:val="center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D571" w14:textId="77777777" w:rsidR="0001179D" w:rsidRPr="0001179D" w:rsidRDefault="0001179D" w:rsidP="00443E12">
            <w:pPr>
              <w:pStyle w:val="Intestazione"/>
              <w:spacing w:before="120"/>
              <w:rPr>
                <w:rFonts w:cs="Times New Roman"/>
                <w:sz w:val="22"/>
                <w:szCs w:val="22"/>
                <w:lang w:val="it-IT"/>
              </w:rPr>
            </w:pPr>
            <w:r w:rsidRPr="0001179D">
              <w:rPr>
                <w:rFonts w:cs="Times New Roman"/>
                <w:sz w:val="22"/>
                <w:szCs w:val="22"/>
                <w:lang w:val="it-IT"/>
              </w:rPr>
              <w:t xml:space="preserve">       □  Metodo induttivo                                        </w:t>
            </w:r>
          </w:p>
          <w:p w14:paraId="0D7206D4" w14:textId="77777777" w:rsidR="0001179D" w:rsidRPr="0001179D" w:rsidRDefault="0001179D" w:rsidP="00443E12">
            <w:pPr>
              <w:pStyle w:val="Intestazione"/>
              <w:spacing w:before="120"/>
              <w:rPr>
                <w:rFonts w:cs="Times New Roman"/>
                <w:sz w:val="22"/>
                <w:szCs w:val="22"/>
                <w:lang w:val="it-IT"/>
              </w:rPr>
            </w:pPr>
            <w:r w:rsidRPr="0001179D">
              <w:rPr>
                <w:rFonts w:cs="Times New Roman"/>
                <w:sz w:val="22"/>
                <w:szCs w:val="22"/>
                <w:lang w:val="it-IT"/>
              </w:rPr>
              <w:t xml:space="preserve">       □   Metodo deduttivo</w:t>
            </w:r>
          </w:p>
          <w:p w14:paraId="6A7C9E06" w14:textId="77777777" w:rsidR="0001179D" w:rsidRPr="0001179D" w:rsidRDefault="0001179D" w:rsidP="00443E12">
            <w:pPr>
              <w:pStyle w:val="Intestazione"/>
              <w:spacing w:before="120"/>
              <w:rPr>
                <w:rFonts w:cs="Times New Roman"/>
                <w:sz w:val="22"/>
                <w:szCs w:val="22"/>
                <w:lang w:val="it-IT"/>
              </w:rPr>
            </w:pPr>
            <w:r w:rsidRPr="0001179D">
              <w:rPr>
                <w:rFonts w:cs="Times New Roman"/>
                <w:sz w:val="22"/>
                <w:szCs w:val="22"/>
                <w:lang w:val="it-IT"/>
              </w:rPr>
              <w:t xml:space="preserve">       □   Metodo scientifico                                     </w:t>
            </w:r>
          </w:p>
          <w:p w14:paraId="49C7300F" w14:textId="77777777" w:rsidR="0001179D" w:rsidRPr="0001179D" w:rsidRDefault="0001179D" w:rsidP="00443E12">
            <w:pPr>
              <w:pStyle w:val="Intestazione"/>
              <w:spacing w:before="120"/>
              <w:rPr>
                <w:rFonts w:cs="Times New Roman"/>
                <w:sz w:val="22"/>
                <w:szCs w:val="22"/>
                <w:lang w:val="it-IT"/>
              </w:rPr>
            </w:pPr>
            <w:r w:rsidRPr="0001179D">
              <w:rPr>
                <w:rFonts w:cs="Times New Roman"/>
                <w:sz w:val="22"/>
                <w:szCs w:val="22"/>
                <w:lang w:val="it-IT"/>
              </w:rPr>
              <w:t xml:space="preserve">      □  Didattica laboratoriale/ Compiti di realtà</w:t>
            </w:r>
          </w:p>
          <w:p w14:paraId="798B8E28" w14:textId="77777777" w:rsidR="0001179D" w:rsidRPr="0001179D" w:rsidRDefault="0001179D" w:rsidP="00443E12">
            <w:pPr>
              <w:pStyle w:val="Intestazione"/>
              <w:spacing w:before="120"/>
              <w:ind w:left="360"/>
              <w:rPr>
                <w:rFonts w:cs="Times New Roman"/>
                <w:sz w:val="22"/>
                <w:szCs w:val="22"/>
                <w:lang w:val="it-IT"/>
              </w:rPr>
            </w:pPr>
            <w:r w:rsidRPr="0001179D">
              <w:rPr>
                <w:rFonts w:cs="Times New Roman"/>
                <w:sz w:val="22"/>
                <w:szCs w:val="22"/>
                <w:lang w:val="it-IT"/>
              </w:rPr>
              <w:t>□  Didattica a distanza</w:t>
            </w:r>
          </w:p>
          <w:p w14:paraId="79D98525" w14:textId="77777777" w:rsidR="0001179D" w:rsidRPr="0001179D" w:rsidRDefault="0001179D" w:rsidP="00443E12">
            <w:pPr>
              <w:pStyle w:val="Intestazione"/>
              <w:spacing w:before="120"/>
              <w:ind w:left="360"/>
              <w:rPr>
                <w:rFonts w:cs="Times New Roman"/>
                <w:sz w:val="22"/>
                <w:szCs w:val="22"/>
                <w:lang w:val="it-IT"/>
              </w:rPr>
            </w:pPr>
            <w:r w:rsidRPr="0001179D">
              <w:rPr>
                <w:rFonts w:cs="Times New Roman"/>
                <w:sz w:val="22"/>
                <w:szCs w:val="22"/>
                <w:lang w:val="it-IT"/>
              </w:rPr>
              <w:t>□  Lezione frontale</w:t>
            </w:r>
          </w:p>
          <w:p w14:paraId="28D5DCF2" w14:textId="77777777" w:rsidR="0001179D" w:rsidRPr="0001179D" w:rsidRDefault="0001179D" w:rsidP="00443E12">
            <w:pPr>
              <w:pStyle w:val="Intestazione"/>
              <w:spacing w:before="120"/>
              <w:rPr>
                <w:rFonts w:cs="Times New Roman"/>
                <w:sz w:val="22"/>
                <w:szCs w:val="22"/>
                <w:lang w:val="it-IT"/>
              </w:rPr>
            </w:pPr>
            <w:r w:rsidRPr="0001179D">
              <w:rPr>
                <w:rFonts w:cs="Times New Roman"/>
                <w:sz w:val="22"/>
                <w:szCs w:val="22"/>
                <w:lang w:val="it-IT"/>
              </w:rPr>
              <w:t xml:space="preserve">      □  Lezione socratica, partecipata e interattiva</w:t>
            </w:r>
          </w:p>
          <w:p w14:paraId="2F89F72C" w14:textId="77777777" w:rsidR="0001179D" w:rsidRPr="0001179D" w:rsidRDefault="0001179D" w:rsidP="00443E12">
            <w:pPr>
              <w:pStyle w:val="Intestazione"/>
              <w:spacing w:before="120"/>
              <w:rPr>
                <w:rFonts w:cs="Times New Roman"/>
                <w:sz w:val="22"/>
                <w:szCs w:val="22"/>
                <w:lang w:val="it-IT"/>
              </w:rPr>
            </w:pPr>
            <w:r w:rsidRPr="0001179D">
              <w:rPr>
                <w:rFonts w:cs="Times New Roman"/>
                <w:sz w:val="22"/>
                <w:szCs w:val="22"/>
                <w:lang w:val="it-IT"/>
              </w:rPr>
              <w:t xml:space="preserve">      □ Ricerca individuale e/o di gruppo</w:t>
            </w:r>
          </w:p>
          <w:p w14:paraId="5ADC22DB" w14:textId="77777777" w:rsidR="0001179D" w:rsidRPr="0001179D" w:rsidRDefault="0001179D" w:rsidP="00443E12">
            <w:pPr>
              <w:pStyle w:val="Intestazione"/>
              <w:spacing w:before="120"/>
              <w:rPr>
                <w:rFonts w:cs="Times New Roman"/>
                <w:sz w:val="22"/>
                <w:szCs w:val="22"/>
                <w:lang w:val="it-IT"/>
              </w:rPr>
            </w:pPr>
            <w:r w:rsidRPr="0001179D">
              <w:rPr>
                <w:rFonts w:cs="Times New Roman"/>
                <w:sz w:val="22"/>
                <w:szCs w:val="22"/>
                <w:lang w:val="it-IT"/>
              </w:rPr>
              <w:t xml:space="preserve">      □   Lavoro per gruppi di livello</w:t>
            </w:r>
          </w:p>
          <w:p w14:paraId="4A321D86" w14:textId="77777777" w:rsidR="0001179D" w:rsidRPr="0001179D" w:rsidRDefault="0001179D" w:rsidP="00443E12">
            <w:pPr>
              <w:pStyle w:val="Intestazione"/>
              <w:spacing w:before="120"/>
              <w:rPr>
                <w:rFonts w:cs="Times New Roman"/>
                <w:sz w:val="22"/>
                <w:szCs w:val="22"/>
                <w:lang w:val="it-IT"/>
              </w:rPr>
            </w:pPr>
            <w:r w:rsidRPr="0001179D">
              <w:rPr>
                <w:rFonts w:cs="Times New Roman"/>
                <w:sz w:val="22"/>
                <w:szCs w:val="22"/>
                <w:lang w:val="it-IT"/>
              </w:rPr>
              <w:t xml:space="preserve">      □   Video - lezioni</w:t>
            </w:r>
          </w:p>
          <w:p w14:paraId="7FA38214" w14:textId="77777777" w:rsidR="0001179D" w:rsidRPr="0001179D" w:rsidRDefault="0001179D" w:rsidP="00443E12">
            <w:pPr>
              <w:pStyle w:val="Intestazione"/>
              <w:tabs>
                <w:tab w:val="num" w:pos="540"/>
              </w:tabs>
              <w:spacing w:before="120"/>
              <w:ind w:left="360" w:hanging="360"/>
              <w:rPr>
                <w:rFonts w:cs="Times New Roman"/>
                <w:b/>
                <w:sz w:val="22"/>
                <w:szCs w:val="22"/>
              </w:rPr>
            </w:pPr>
            <w:r w:rsidRPr="0001179D">
              <w:rPr>
                <w:rFonts w:cs="Times New Roman"/>
                <w:b/>
                <w:sz w:val="22"/>
                <w:szCs w:val="22"/>
              </w:rPr>
              <w:t>ALTRE METODOLOGIE:</w:t>
            </w:r>
          </w:p>
          <w:p w14:paraId="3EC248C1" w14:textId="77777777" w:rsidR="0001179D" w:rsidRPr="0001179D" w:rsidRDefault="0001179D" w:rsidP="00443E12">
            <w:pPr>
              <w:pStyle w:val="Intestazione"/>
              <w:spacing w:before="120"/>
              <w:rPr>
                <w:rFonts w:cs="Times New Roman"/>
                <w:i/>
                <w:sz w:val="22"/>
                <w:szCs w:val="22"/>
              </w:rPr>
            </w:pPr>
            <w:r w:rsidRPr="0001179D">
              <w:rPr>
                <w:rFonts w:cs="Times New Roman"/>
                <w:b/>
                <w:bCs/>
                <w:i/>
                <w:sz w:val="22"/>
                <w:szCs w:val="22"/>
              </w:rPr>
              <w:t xml:space="preserve">       </w:t>
            </w:r>
            <w:r w:rsidRPr="0001179D">
              <w:rPr>
                <w:rFonts w:cs="Times New Roman"/>
                <w:sz w:val="22"/>
                <w:szCs w:val="22"/>
              </w:rPr>
              <w:t>□</w:t>
            </w:r>
            <w:r w:rsidRPr="0001179D">
              <w:rPr>
                <w:rFonts w:cs="Times New Roman"/>
                <w:b/>
                <w:bCs/>
                <w:i/>
                <w:sz w:val="22"/>
                <w:szCs w:val="22"/>
              </w:rPr>
              <w:t xml:space="preserve">     </w:t>
            </w:r>
            <w:r w:rsidRPr="0001179D">
              <w:rPr>
                <w:rFonts w:cs="Times New Roman"/>
                <w:i/>
                <w:sz w:val="22"/>
                <w:szCs w:val="22"/>
              </w:rPr>
              <w:t xml:space="preserve">Brainstorming                         </w:t>
            </w:r>
          </w:p>
          <w:p w14:paraId="3E6DE7F5" w14:textId="77777777" w:rsidR="0001179D" w:rsidRPr="0001179D" w:rsidRDefault="0001179D" w:rsidP="00443E12">
            <w:pPr>
              <w:pStyle w:val="Intestazione"/>
              <w:spacing w:before="120"/>
              <w:rPr>
                <w:rFonts w:cs="Times New Roman"/>
                <w:sz w:val="22"/>
                <w:szCs w:val="22"/>
              </w:rPr>
            </w:pPr>
            <w:r w:rsidRPr="0001179D">
              <w:rPr>
                <w:rFonts w:cs="Times New Roman"/>
                <w:b/>
                <w:bCs/>
                <w:i/>
                <w:sz w:val="22"/>
                <w:szCs w:val="22"/>
              </w:rPr>
              <w:t xml:space="preserve">       </w:t>
            </w:r>
            <w:r w:rsidRPr="0001179D">
              <w:rPr>
                <w:rFonts w:cs="Times New Roman"/>
                <w:sz w:val="22"/>
                <w:szCs w:val="22"/>
              </w:rPr>
              <w:t>□</w:t>
            </w:r>
            <w:r w:rsidRPr="0001179D">
              <w:rPr>
                <w:rFonts w:cs="Times New Roman"/>
                <w:i/>
                <w:sz w:val="22"/>
                <w:szCs w:val="22"/>
              </w:rPr>
              <w:t xml:space="preserve">     Cooperative learning</w:t>
            </w:r>
            <w:r w:rsidRPr="0001179D">
              <w:rPr>
                <w:rFonts w:cs="Times New Roman"/>
                <w:sz w:val="22"/>
                <w:szCs w:val="22"/>
              </w:rPr>
              <w:t xml:space="preserve">;                     </w:t>
            </w:r>
          </w:p>
          <w:p w14:paraId="196885A9" w14:textId="77777777" w:rsidR="0001179D" w:rsidRPr="0001179D" w:rsidRDefault="0001179D" w:rsidP="00443E12">
            <w:pPr>
              <w:pStyle w:val="Intestazione"/>
              <w:spacing w:before="120"/>
              <w:rPr>
                <w:rFonts w:cs="Times New Roman"/>
                <w:i/>
                <w:sz w:val="22"/>
                <w:szCs w:val="22"/>
              </w:rPr>
            </w:pPr>
            <w:r w:rsidRPr="0001179D">
              <w:rPr>
                <w:rFonts w:cs="Times New Roman"/>
                <w:b/>
                <w:bCs/>
                <w:i/>
                <w:sz w:val="22"/>
                <w:szCs w:val="22"/>
              </w:rPr>
              <w:t xml:space="preserve">       </w:t>
            </w:r>
            <w:r w:rsidRPr="0001179D">
              <w:rPr>
                <w:rFonts w:cs="Times New Roman"/>
                <w:sz w:val="22"/>
                <w:szCs w:val="22"/>
              </w:rPr>
              <w:t>□</w:t>
            </w:r>
            <w:r w:rsidRPr="0001179D">
              <w:rPr>
                <w:rFonts w:cs="Times New Roman"/>
                <w:i/>
                <w:sz w:val="22"/>
                <w:szCs w:val="22"/>
              </w:rPr>
              <w:t xml:space="preserve">     Problem solving</w:t>
            </w:r>
          </w:p>
          <w:p w14:paraId="59DC6E33" w14:textId="37ED4796" w:rsidR="0001179D" w:rsidRPr="0001179D" w:rsidRDefault="00634BE8" w:rsidP="00634BE8">
            <w:pPr>
              <w:pStyle w:val="Intestazione"/>
              <w:widowControl/>
              <w:suppressLineNumbers w:val="0"/>
              <w:tabs>
                <w:tab w:val="clear" w:pos="5158"/>
                <w:tab w:val="clear" w:pos="10317"/>
              </w:tabs>
              <w:suppressAutoHyphens w:val="0"/>
              <w:spacing w:before="120"/>
              <w:ind w:left="351"/>
              <w:rPr>
                <w:rFonts w:cs="Times New Roman"/>
                <w:i/>
                <w:sz w:val="22"/>
                <w:szCs w:val="22"/>
              </w:rPr>
            </w:pPr>
            <w:r w:rsidRPr="0001179D">
              <w:rPr>
                <w:rFonts w:cs="Times New Roman"/>
                <w:sz w:val="22"/>
                <w:szCs w:val="22"/>
                <w:lang w:val="it-IT"/>
              </w:rPr>
              <w:t xml:space="preserve">□     </w:t>
            </w:r>
            <w:r w:rsidR="0001179D" w:rsidRPr="0001179D">
              <w:rPr>
                <w:rFonts w:cs="Times New Roman"/>
                <w:i/>
                <w:sz w:val="22"/>
                <w:szCs w:val="22"/>
              </w:rPr>
              <w:t>Ricerca – azione</w:t>
            </w:r>
          </w:p>
          <w:p w14:paraId="787C7124" w14:textId="77777777" w:rsidR="0001179D" w:rsidRPr="0001179D" w:rsidRDefault="0001179D" w:rsidP="0001179D">
            <w:pPr>
              <w:pStyle w:val="Intestazione"/>
              <w:widowControl/>
              <w:numPr>
                <w:ilvl w:val="0"/>
                <w:numId w:val="29"/>
              </w:numPr>
              <w:suppressLineNumbers w:val="0"/>
              <w:tabs>
                <w:tab w:val="clear" w:pos="5158"/>
                <w:tab w:val="clear" w:pos="10317"/>
              </w:tabs>
              <w:suppressAutoHyphens w:val="0"/>
              <w:spacing w:before="120"/>
              <w:rPr>
                <w:rFonts w:cs="Times New Roman"/>
                <w:i/>
                <w:sz w:val="22"/>
                <w:szCs w:val="22"/>
              </w:rPr>
            </w:pPr>
            <w:r w:rsidRPr="0001179D">
              <w:rPr>
                <w:rFonts w:cs="Times New Roman"/>
                <w:i/>
                <w:sz w:val="22"/>
                <w:szCs w:val="22"/>
              </w:rPr>
              <w:t>Flipped Classroom</w:t>
            </w:r>
          </w:p>
          <w:p w14:paraId="590D7161" w14:textId="77777777" w:rsidR="0001179D" w:rsidRPr="0001179D" w:rsidRDefault="0001179D" w:rsidP="0001179D">
            <w:pPr>
              <w:pStyle w:val="Intestazione"/>
              <w:widowControl/>
              <w:numPr>
                <w:ilvl w:val="0"/>
                <w:numId w:val="29"/>
              </w:numPr>
              <w:suppressLineNumbers w:val="0"/>
              <w:tabs>
                <w:tab w:val="clear" w:pos="5158"/>
                <w:tab w:val="clear" w:pos="10317"/>
              </w:tabs>
              <w:suppressAutoHyphens w:val="0"/>
              <w:spacing w:before="120"/>
              <w:rPr>
                <w:rFonts w:cs="Times New Roman"/>
                <w:i/>
                <w:sz w:val="22"/>
                <w:szCs w:val="22"/>
              </w:rPr>
            </w:pPr>
            <w:r w:rsidRPr="0001179D">
              <w:rPr>
                <w:rFonts w:cs="Times New Roman"/>
                <w:i/>
                <w:sz w:val="22"/>
                <w:szCs w:val="22"/>
              </w:rPr>
              <w:t>Peer Education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38774" w14:textId="77777777" w:rsidR="0001179D" w:rsidRPr="0001179D" w:rsidRDefault="0001179D" w:rsidP="00443E12">
            <w:pPr>
              <w:pStyle w:val="Intestazione"/>
              <w:spacing w:before="120"/>
              <w:rPr>
                <w:rFonts w:cs="Times New Roman"/>
                <w:sz w:val="22"/>
                <w:szCs w:val="22"/>
                <w:lang w:val="it-IT"/>
              </w:rPr>
            </w:pPr>
            <w:r w:rsidRPr="0001179D">
              <w:rPr>
                <w:rFonts w:cs="Times New Roman"/>
                <w:sz w:val="22"/>
                <w:szCs w:val="22"/>
                <w:lang w:val="it-IT"/>
              </w:rPr>
              <w:t xml:space="preserve">       □  Libri di testo e/o digitali</w:t>
            </w:r>
          </w:p>
          <w:p w14:paraId="2F305897" w14:textId="77777777" w:rsidR="0001179D" w:rsidRPr="0001179D" w:rsidRDefault="0001179D" w:rsidP="00443E12">
            <w:pPr>
              <w:pStyle w:val="Intestazione"/>
              <w:spacing w:before="120"/>
              <w:rPr>
                <w:rFonts w:cs="Times New Roman"/>
                <w:sz w:val="22"/>
                <w:szCs w:val="22"/>
                <w:lang w:val="it-IT"/>
              </w:rPr>
            </w:pPr>
            <w:r w:rsidRPr="0001179D">
              <w:rPr>
                <w:rFonts w:cs="Times New Roman"/>
                <w:sz w:val="22"/>
                <w:szCs w:val="22"/>
                <w:lang w:val="it-IT"/>
              </w:rPr>
              <w:t xml:space="preserve">       □  Schede predisposte dall’insegnante</w:t>
            </w:r>
          </w:p>
          <w:p w14:paraId="6CC35E9C" w14:textId="77777777" w:rsidR="0001179D" w:rsidRPr="0001179D" w:rsidRDefault="0001179D" w:rsidP="00443E12">
            <w:pPr>
              <w:pStyle w:val="Intestazione"/>
              <w:spacing w:before="120"/>
              <w:rPr>
                <w:rFonts w:cs="Times New Roman"/>
                <w:sz w:val="22"/>
                <w:szCs w:val="22"/>
                <w:lang w:val="it-IT"/>
              </w:rPr>
            </w:pPr>
            <w:r w:rsidRPr="0001179D">
              <w:rPr>
                <w:rFonts w:cs="Times New Roman"/>
                <w:sz w:val="22"/>
                <w:szCs w:val="22"/>
                <w:lang w:val="it-IT"/>
              </w:rPr>
              <w:t xml:space="preserve">       □  Testi didattici di supporto</w:t>
            </w:r>
          </w:p>
          <w:p w14:paraId="1E118AFF" w14:textId="77777777" w:rsidR="0001179D" w:rsidRPr="0001179D" w:rsidRDefault="0001179D" w:rsidP="00443E12">
            <w:pPr>
              <w:pStyle w:val="Intestazione"/>
              <w:widowControl/>
              <w:suppressLineNumbers w:val="0"/>
              <w:tabs>
                <w:tab w:val="clear" w:pos="5158"/>
                <w:tab w:val="clear" w:pos="10317"/>
              </w:tabs>
              <w:suppressAutoHyphens w:val="0"/>
              <w:spacing w:before="120"/>
              <w:ind w:left="360"/>
              <w:rPr>
                <w:rFonts w:cs="Times New Roman"/>
                <w:sz w:val="22"/>
                <w:szCs w:val="22"/>
                <w:lang w:val="it-IT"/>
              </w:rPr>
            </w:pPr>
            <w:r w:rsidRPr="0001179D">
              <w:rPr>
                <w:rFonts w:cs="Times New Roman"/>
                <w:sz w:val="22"/>
                <w:szCs w:val="22"/>
                <w:lang w:val="it-IT"/>
              </w:rPr>
              <w:t xml:space="preserve"> □ Riviste e giornali</w:t>
            </w:r>
          </w:p>
          <w:p w14:paraId="220E2A16" w14:textId="77777777" w:rsidR="0001179D" w:rsidRPr="0001179D" w:rsidRDefault="0001179D" w:rsidP="00443E12">
            <w:pPr>
              <w:pStyle w:val="Intestazione"/>
              <w:spacing w:before="120"/>
              <w:ind w:left="360"/>
              <w:rPr>
                <w:rFonts w:cs="Times New Roman"/>
                <w:sz w:val="22"/>
                <w:szCs w:val="22"/>
                <w:lang w:val="it-IT"/>
              </w:rPr>
            </w:pPr>
            <w:r w:rsidRPr="0001179D">
              <w:rPr>
                <w:rFonts w:cs="Times New Roman"/>
                <w:sz w:val="22"/>
                <w:szCs w:val="22"/>
                <w:lang w:val="it-IT"/>
              </w:rPr>
              <w:t xml:space="preserve"> □   Cartelloni</w:t>
            </w:r>
          </w:p>
          <w:p w14:paraId="555A3BA0" w14:textId="77777777" w:rsidR="00634BE8" w:rsidRDefault="0001179D" w:rsidP="00634BE8">
            <w:pPr>
              <w:pStyle w:val="Intestazione"/>
              <w:spacing w:before="120"/>
              <w:ind w:left="658" w:hanging="658"/>
              <w:rPr>
                <w:rFonts w:cs="Times New Roman"/>
                <w:sz w:val="22"/>
                <w:szCs w:val="22"/>
                <w:lang w:val="it-IT"/>
              </w:rPr>
            </w:pPr>
            <w:r w:rsidRPr="0001179D">
              <w:rPr>
                <w:rFonts w:cs="Times New Roman"/>
                <w:sz w:val="22"/>
                <w:szCs w:val="22"/>
                <w:lang w:val="it-IT"/>
              </w:rPr>
              <w:t xml:space="preserve">       □     Computer,  software didattici e </w:t>
            </w:r>
            <w:r>
              <w:rPr>
                <w:rFonts w:cs="Times New Roman"/>
                <w:sz w:val="22"/>
                <w:szCs w:val="22"/>
                <w:lang w:val="it-IT"/>
              </w:rPr>
              <w:t xml:space="preserve">   </w:t>
            </w:r>
            <w:r w:rsidRPr="0001179D">
              <w:rPr>
                <w:rFonts w:cs="Times New Roman"/>
                <w:sz w:val="22"/>
                <w:szCs w:val="22"/>
                <w:lang w:val="it-IT"/>
              </w:rPr>
              <w:t>multimediali, Internet</w:t>
            </w:r>
          </w:p>
          <w:p w14:paraId="5A75ECE8" w14:textId="40FA173C" w:rsidR="0001179D" w:rsidRPr="0001179D" w:rsidRDefault="00634BE8" w:rsidP="00634BE8">
            <w:pPr>
              <w:pStyle w:val="Intestazione"/>
              <w:spacing w:before="120"/>
              <w:ind w:left="658" w:hanging="283"/>
              <w:rPr>
                <w:rFonts w:cs="Times New Roman"/>
                <w:sz w:val="22"/>
                <w:szCs w:val="22"/>
                <w:lang w:val="it-IT"/>
              </w:rPr>
            </w:pPr>
            <w:r w:rsidRPr="0001179D">
              <w:rPr>
                <w:rFonts w:cs="Times New Roman"/>
                <w:sz w:val="22"/>
                <w:szCs w:val="22"/>
                <w:lang w:val="it-IT"/>
              </w:rPr>
              <w:t xml:space="preserve">□     </w:t>
            </w:r>
            <w:r w:rsidR="0001179D" w:rsidRPr="0001179D">
              <w:rPr>
                <w:rFonts w:cs="Times New Roman"/>
                <w:sz w:val="22"/>
                <w:szCs w:val="22"/>
                <w:lang w:val="it-IT"/>
              </w:rPr>
              <w:t>Uscite sul territorio e/o visite guidate</w:t>
            </w:r>
          </w:p>
          <w:p w14:paraId="06F71710" w14:textId="77777777" w:rsidR="00634BE8" w:rsidRDefault="0001179D" w:rsidP="00634BE8">
            <w:pPr>
              <w:pStyle w:val="Intestazione"/>
              <w:spacing w:before="120"/>
              <w:ind w:left="360"/>
              <w:rPr>
                <w:rFonts w:cs="Times New Roman"/>
                <w:sz w:val="22"/>
                <w:szCs w:val="22"/>
              </w:rPr>
            </w:pPr>
            <w:r w:rsidRPr="0001179D">
              <w:rPr>
                <w:rFonts w:cs="Times New Roman"/>
                <w:sz w:val="22"/>
                <w:szCs w:val="22"/>
              </w:rPr>
              <w:t>□   Giochi didattici</w:t>
            </w:r>
          </w:p>
          <w:p w14:paraId="3A1C60F9" w14:textId="503C64A1" w:rsidR="0001179D" w:rsidRPr="0001179D" w:rsidRDefault="00634BE8" w:rsidP="00634BE8">
            <w:pPr>
              <w:pStyle w:val="Intestazione"/>
              <w:spacing w:before="120"/>
              <w:ind w:left="360"/>
              <w:rPr>
                <w:rFonts w:cs="Times New Roman"/>
                <w:sz w:val="22"/>
                <w:szCs w:val="22"/>
              </w:rPr>
            </w:pPr>
            <w:r w:rsidRPr="0001179D">
              <w:rPr>
                <w:rFonts w:cs="Times New Roman"/>
                <w:sz w:val="22"/>
                <w:szCs w:val="22"/>
                <w:lang w:val="it-IT"/>
              </w:rPr>
              <w:t xml:space="preserve">□     </w:t>
            </w:r>
            <w:r w:rsidR="0001179D" w:rsidRPr="0001179D">
              <w:rPr>
                <w:rFonts w:cs="Times New Roman"/>
                <w:sz w:val="22"/>
                <w:szCs w:val="22"/>
              </w:rPr>
              <w:t>_____________________________</w:t>
            </w:r>
          </w:p>
          <w:p w14:paraId="6DC10280" w14:textId="77777777" w:rsidR="0001179D" w:rsidRPr="0001179D" w:rsidRDefault="0001179D" w:rsidP="00443E12">
            <w:pPr>
              <w:pStyle w:val="Intestazione"/>
              <w:spacing w:before="120"/>
              <w:ind w:left="360"/>
              <w:rPr>
                <w:rFonts w:cs="Times New Roman"/>
                <w:b/>
                <w:sz w:val="22"/>
                <w:szCs w:val="22"/>
              </w:rPr>
            </w:pPr>
          </w:p>
          <w:p w14:paraId="2089E4BC" w14:textId="77777777" w:rsidR="0001179D" w:rsidRPr="0001179D" w:rsidRDefault="0001179D" w:rsidP="00443E12">
            <w:pPr>
              <w:pStyle w:val="Intestazione"/>
              <w:spacing w:before="120"/>
              <w:rPr>
                <w:rFonts w:cs="Times New Roman"/>
                <w:b/>
                <w:sz w:val="22"/>
                <w:szCs w:val="22"/>
              </w:rPr>
            </w:pPr>
            <w:r w:rsidRPr="0001179D">
              <w:rPr>
                <w:rFonts w:cs="Times New Roman"/>
                <w:b/>
                <w:sz w:val="22"/>
                <w:szCs w:val="22"/>
              </w:rPr>
              <w:t>ALTRI SUSSIDI UTILIZZATI:</w:t>
            </w:r>
          </w:p>
          <w:p w14:paraId="6518BA11" w14:textId="77777777" w:rsidR="0001179D" w:rsidRPr="0001179D" w:rsidRDefault="0001179D" w:rsidP="00443E12">
            <w:pPr>
              <w:pStyle w:val="Intestazione"/>
              <w:spacing w:before="120"/>
              <w:ind w:left="360"/>
              <w:rPr>
                <w:rFonts w:cs="Times New Roman"/>
                <w:sz w:val="22"/>
                <w:szCs w:val="22"/>
              </w:rPr>
            </w:pPr>
            <w:r w:rsidRPr="0001179D">
              <w:rPr>
                <w:rFonts w:cs="Times New Roman"/>
                <w:sz w:val="22"/>
                <w:szCs w:val="22"/>
              </w:rPr>
              <w:t xml:space="preserve">______________________________   </w:t>
            </w:r>
          </w:p>
          <w:p w14:paraId="00A6F9BE" w14:textId="77777777" w:rsidR="0001179D" w:rsidRPr="0001179D" w:rsidRDefault="0001179D" w:rsidP="00443E12">
            <w:pPr>
              <w:pStyle w:val="Intestazione"/>
              <w:spacing w:before="120"/>
              <w:ind w:left="360"/>
              <w:rPr>
                <w:rFonts w:cs="Times New Roman"/>
                <w:sz w:val="22"/>
                <w:szCs w:val="22"/>
              </w:rPr>
            </w:pPr>
            <w:r w:rsidRPr="0001179D">
              <w:rPr>
                <w:rFonts w:cs="Times New Roman"/>
                <w:sz w:val="22"/>
                <w:szCs w:val="22"/>
              </w:rPr>
              <w:t>______________________________</w:t>
            </w:r>
          </w:p>
          <w:p w14:paraId="20C7A027" w14:textId="77777777" w:rsidR="0001179D" w:rsidRPr="0001179D" w:rsidRDefault="0001179D" w:rsidP="00443E12">
            <w:pPr>
              <w:pStyle w:val="Intestazione"/>
              <w:spacing w:before="120"/>
              <w:rPr>
                <w:rFonts w:cs="Times New Roman"/>
                <w:sz w:val="22"/>
                <w:szCs w:val="22"/>
              </w:rPr>
            </w:pPr>
          </w:p>
        </w:tc>
      </w:tr>
    </w:tbl>
    <w:p w14:paraId="31DB1D46" w14:textId="77777777" w:rsidR="00E6688C" w:rsidRDefault="00E6688C"/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8"/>
        <w:gridCol w:w="3717"/>
      </w:tblGrid>
      <w:tr w:rsidR="00C41AB0" w:rsidRPr="00C41AB0" w14:paraId="360FB8A4" w14:textId="77777777" w:rsidTr="00C41AB0">
        <w:trPr>
          <w:cantSplit/>
          <w:trHeight w:val="297"/>
        </w:trPr>
        <w:tc>
          <w:tcPr>
            <w:tcW w:w="10065" w:type="dxa"/>
            <w:gridSpan w:val="2"/>
            <w:shd w:val="clear" w:color="auto" w:fill="auto"/>
            <w:vAlign w:val="center"/>
          </w:tcPr>
          <w:p w14:paraId="323BAAAF" w14:textId="77777777" w:rsidR="00C41AB0" w:rsidRPr="00C41AB0" w:rsidRDefault="00C41AB0" w:rsidP="00443E12">
            <w:pPr>
              <w:shd w:val="clear" w:color="auto" w:fill="FFFFFF"/>
              <w:tabs>
                <w:tab w:val="left" w:leader="underscore" w:pos="9713"/>
              </w:tabs>
              <w:spacing w:before="120"/>
              <w:jc w:val="center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C41AB0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I RAPPORTI CON LE FAMIGLIE SONO STATI</w:t>
            </w:r>
          </w:p>
        </w:tc>
      </w:tr>
      <w:tr w:rsidR="00C41AB0" w:rsidRPr="00C41AB0" w14:paraId="445CBF4F" w14:textId="77777777" w:rsidTr="00C41AB0">
        <w:trPr>
          <w:cantSplit/>
          <w:trHeight w:val="1004"/>
        </w:trPr>
        <w:tc>
          <w:tcPr>
            <w:tcW w:w="6348" w:type="dxa"/>
            <w:shd w:val="clear" w:color="auto" w:fill="auto"/>
          </w:tcPr>
          <w:p w14:paraId="142B46D8" w14:textId="77777777" w:rsidR="00C41AB0" w:rsidRPr="00C41AB0" w:rsidRDefault="00C41AB0" w:rsidP="00443E12">
            <w:pPr>
              <w:shd w:val="clear" w:color="auto" w:fill="FFFFFF"/>
              <w:tabs>
                <w:tab w:val="left" w:leader="underscore" w:pos="9713"/>
              </w:tabs>
              <w:spacing w:before="120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</w:p>
          <w:p w14:paraId="5B498916" w14:textId="77777777" w:rsidR="00C41AB0" w:rsidRPr="00C41AB0" w:rsidRDefault="00C41AB0" w:rsidP="00443E12">
            <w:pPr>
              <w:shd w:val="clear" w:color="auto" w:fill="FFFFFF"/>
              <w:tabs>
                <w:tab w:val="left" w:leader="underscore" w:pos="9713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AB0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       </w:t>
            </w:r>
            <w:r w:rsidRPr="00C41AB0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sym w:font="Wingdings" w:char="F072"/>
            </w:r>
            <w:r w:rsidRPr="00C41AB0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frequenti</w:t>
            </w:r>
            <w:r w:rsidRPr="00C41AB0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C41AB0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sym w:font="Wingdings" w:char="F072"/>
            </w:r>
            <w:r w:rsidRPr="00C41AB0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saltuari; </w:t>
            </w:r>
            <w:r w:rsidRPr="00C41AB0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C41AB0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sym w:font="Wingdings" w:char="F072"/>
            </w:r>
            <w:r w:rsidRPr="00C41AB0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inesistenti; </w:t>
            </w:r>
          </w:p>
          <w:p w14:paraId="2F1CE8CF" w14:textId="77777777" w:rsidR="00C41AB0" w:rsidRPr="00C41AB0" w:rsidRDefault="00C41AB0" w:rsidP="00443E12">
            <w:pPr>
              <w:shd w:val="clear" w:color="auto" w:fill="FFFFFF"/>
              <w:tabs>
                <w:tab w:val="left" w:leader="underscore" w:pos="9713"/>
              </w:tabs>
              <w:spacing w:before="120"/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C41AB0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       </w:t>
            </w:r>
            <w:r w:rsidRPr="00C41AB0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sym w:font="Wingdings" w:char="F072"/>
            </w:r>
            <w:r w:rsidRPr="00C41AB0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svolti soltanto durante i colloqui programmati</w:t>
            </w:r>
            <w:r w:rsidRPr="00C41AB0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; </w:t>
            </w:r>
          </w:p>
          <w:p w14:paraId="031C228C" w14:textId="77777777" w:rsidR="00C41AB0" w:rsidRPr="00C41AB0" w:rsidRDefault="00C41AB0" w:rsidP="009558ED">
            <w:pPr>
              <w:shd w:val="clear" w:color="auto" w:fill="FFFFFF"/>
              <w:tabs>
                <w:tab w:val="left" w:leader="underscore" w:pos="9713"/>
              </w:tabs>
              <w:spacing w:before="120"/>
              <w:ind w:left="456" w:hanging="456"/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C41AB0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       </w:t>
            </w:r>
            <w:r w:rsidRPr="00C41AB0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sym w:font="Wingdings" w:char="F072"/>
            </w:r>
            <w:r w:rsidRPr="00C41AB0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svolti attraverso comunicazioni e/o convocazioni </w:t>
            </w:r>
            <w:r w:rsidRPr="00C41AB0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 xml:space="preserve">in casi particolari </w:t>
            </w:r>
          </w:p>
        </w:tc>
        <w:tc>
          <w:tcPr>
            <w:tcW w:w="3717" w:type="dxa"/>
            <w:shd w:val="clear" w:color="auto" w:fill="auto"/>
          </w:tcPr>
          <w:p w14:paraId="69660410" w14:textId="77777777" w:rsidR="00C41AB0" w:rsidRPr="00C41AB0" w:rsidRDefault="00C41AB0" w:rsidP="00443E12">
            <w:pPr>
              <w:shd w:val="clear" w:color="auto" w:fill="FFFFFF"/>
              <w:tabs>
                <w:tab w:val="left" w:leader="underscore" w:pos="9713"/>
              </w:tabs>
              <w:spacing w:before="120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C41AB0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E DI TIPO:</w:t>
            </w:r>
          </w:p>
          <w:p w14:paraId="09B6C44B" w14:textId="77777777" w:rsidR="00C41AB0" w:rsidRPr="00C41AB0" w:rsidRDefault="00C41AB0" w:rsidP="00443E12">
            <w:pPr>
              <w:shd w:val="clear" w:color="auto" w:fill="FFFFFF"/>
              <w:tabs>
                <w:tab w:val="left" w:leader="underscore" w:pos="9713"/>
              </w:tabs>
              <w:spacing w:before="120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C41AB0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sym w:font="Wingdings" w:char="F072"/>
            </w:r>
            <w:r w:rsidRPr="00C41AB0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armonioso</w:t>
            </w:r>
            <w:r w:rsidRPr="00C41AB0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;         </w:t>
            </w:r>
            <w:r w:rsidRPr="00C41AB0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sym w:font="Wingdings" w:char="F072"/>
            </w:r>
            <w:r w:rsidRPr="00C41AB0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collaborativo;</w:t>
            </w:r>
          </w:p>
          <w:p w14:paraId="439519A2" w14:textId="77777777" w:rsidR="00C41AB0" w:rsidRPr="00C41AB0" w:rsidRDefault="00C41AB0" w:rsidP="00443E12">
            <w:pPr>
              <w:shd w:val="clear" w:color="auto" w:fill="FFFFFF"/>
              <w:tabs>
                <w:tab w:val="left" w:leader="underscore" w:pos="9713"/>
              </w:tabs>
              <w:spacing w:before="120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C41AB0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sym w:font="Wingdings" w:char="F072"/>
            </w:r>
            <w:r w:rsidRPr="00C41AB0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accettabile;         </w:t>
            </w:r>
            <w:r w:rsidRPr="00C41AB0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sym w:font="Wingdings" w:char="F072"/>
            </w:r>
            <w:r w:rsidRPr="00C41AB0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formale;</w:t>
            </w:r>
          </w:p>
          <w:p w14:paraId="4A053205" w14:textId="77777777" w:rsidR="00C41AB0" w:rsidRPr="00C41AB0" w:rsidRDefault="00C41AB0" w:rsidP="00443E12">
            <w:pPr>
              <w:shd w:val="clear" w:color="auto" w:fill="FFFFFF"/>
              <w:tabs>
                <w:tab w:val="left" w:leader="underscore" w:pos="9713"/>
              </w:tabs>
              <w:spacing w:before="120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C41AB0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sym w:font="Wingdings" w:char="F072"/>
            </w:r>
            <w:r w:rsidRPr="00C41AB0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difficile;              </w:t>
            </w:r>
            <w:r w:rsidRPr="00C41AB0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sym w:font="Wingdings" w:char="F072"/>
            </w:r>
            <w:r w:rsidRPr="00C41AB0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conflittuale.</w:t>
            </w:r>
          </w:p>
        </w:tc>
      </w:tr>
    </w:tbl>
    <w:p w14:paraId="69E28600" w14:textId="77777777" w:rsidR="00C41AB0" w:rsidRDefault="00C41AB0"/>
    <w:p w14:paraId="4132CDA2" w14:textId="77777777" w:rsidR="007E6DB6" w:rsidRPr="005E4E15" w:rsidRDefault="007E6DB6" w:rsidP="007E6DB6">
      <w:pPr>
        <w:pStyle w:val="Intestazione"/>
        <w:tabs>
          <w:tab w:val="left" w:pos="720"/>
        </w:tabs>
        <w:spacing w:before="120"/>
        <w:jc w:val="center"/>
        <w:rPr>
          <w:b/>
        </w:rPr>
      </w:pPr>
      <w:r w:rsidRPr="005E4E15">
        <w:rPr>
          <w:b/>
        </w:rPr>
        <w:t>VERIFICA</w:t>
      </w:r>
    </w:p>
    <w:p w14:paraId="5507859C" w14:textId="77777777" w:rsidR="007E6DB6" w:rsidRPr="006B6597" w:rsidRDefault="007E6DB6" w:rsidP="007E6DB6">
      <w:pPr>
        <w:pStyle w:val="Intestazione"/>
        <w:tabs>
          <w:tab w:val="left" w:pos="720"/>
        </w:tabs>
        <w:spacing w:before="120"/>
        <w:jc w:val="both"/>
        <w:rPr>
          <w:spacing w:val="-3"/>
          <w:lang w:val="it-IT"/>
        </w:rPr>
      </w:pPr>
      <w:r w:rsidRPr="006B6597">
        <w:rPr>
          <w:spacing w:val="-3"/>
          <w:lang w:val="it-IT"/>
        </w:rPr>
        <w:t>La verifica, oltre a controllare l’apprendimento degli alunni e la validità della progettazione, nella scelta degli strumenti, ha tenuto conto di una distribuzione delle prove secondo una scansione lineare dell’anno, graduandole in coerenza al piano programmatico.</w:t>
      </w:r>
    </w:p>
    <w:p w14:paraId="56BE8CE8" w14:textId="77777777" w:rsidR="009558ED" w:rsidRDefault="009558ED"/>
    <w:tbl>
      <w:tblPr>
        <w:tblW w:w="1026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5"/>
        <w:gridCol w:w="5094"/>
      </w:tblGrid>
      <w:tr w:rsidR="007E6DB6" w:rsidRPr="007E6DB6" w14:paraId="56F410AF" w14:textId="77777777" w:rsidTr="00443E12">
        <w:trPr>
          <w:trHeight w:val="414"/>
          <w:jc w:val="center"/>
        </w:trPr>
        <w:tc>
          <w:tcPr>
            <w:tcW w:w="10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79E286" w14:textId="77777777" w:rsidR="007E6DB6" w:rsidRPr="007E6DB6" w:rsidRDefault="007E6DB6" w:rsidP="00443E12">
            <w:pPr>
              <w:pStyle w:val="Intestazione"/>
              <w:spacing w:before="120"/>
              <w:ind w:left="720"/>
              <w:jc w:val="center"/>
              <w:rPr>
                <w:rFonts w:cs="Times New Roman"/>
                <w:sz w:val="22"/>
                <w:szCs w:val="22"/>
                <w:lang w:val="it-IT"/>
              </w:rPr>
            </w:pPr>
            <w:r w:rsidRPr="007E6DB6">
              <w:rPr>
                <w:rFonts w:cs="Times New Roman"/>
                <w:b/>
                <w:sz w:val="22"/>
                <w:szCs w:val="22"/>
                <w:lang w:val="it-IT"/>
              </w:rPr>
              <w:t xml:space="preserve">LE MODALITA’ DI VERIFICA SONO STATE: </w:t>
            </w:r>
          </w:p>
        </w:tc>
      </w:tr>
      <w:tr w:rsidR="007E6DB6" w:rsidRPr="007E6DB6" w14:paraId="58B67473" w14:textId="77777777" w:rsidTr="00443E12">
        <w:trPr>
          <w:trHeight w:val="414"/>
          <w:jc w:val="center"/>
        </w:trPr>
        <w:tc>
          <w:tcPr>
            <w:tcW w:w="5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0F9E4" w14:textId="77777777" w:rsidR="007E6DB6" w:rsidRPr="007E6DB6" w:rsidRDefault="007E6DB6" w:rsidP="00443E12">
            <w:pPr>
              <w:pStyle w:val="Intestazione"/>
              <w:numPr>
                <w:ilvl w:val="12"/>
                <w:numId w:val="0"/>
              </w:numPr>
              <w:spacing w:before="12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E6DB6">
              <w:rPr>
                <w:rFonts w:cs="Times New Roman"/>
                <w:b/>
                <w:bCs/>
                <w:sz w:val="22"/>
                <w:szCs w:val="22"/>
              </w:rPr>
              <w:t>SCRITTA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8462" w14:textId="77777777" w:rsidR="007E6DB6" w:rsidRPr="007E6DB6" w:rsidRDefault="007E6DB6" w:rsidP="00443E12">
            <w:pPr>
              <w:pStyle w:val="Intestazione"/>
              <w:numPr>
                <w:ilvl w:val="12"/>
                <w:numId w:val="0"/>
              </w:numPr>
              <w:spacing w:before="12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E6DB6">
              <w:rPr>
                <w:rFonts w:cs="Times New Roman"/>
                <w:b/>
                <w:bCs/>
                <w:sz w:val="22"/>
                <w:szCs w:val="22"/>
              </w:rPr>
              <w:t>ORALE</w:t>
            </w:r>
          </w:p>
        </w:tc>
      </w:tr>
      <w:tr w:rsidR="007E6DB6" w:rsidRPr="007E6DB6" w14:paraId="456C7833" w14:textId="77777777" w:rsidTr="00443E12">
        <w:trPr>
          <w:trHeight w:val="742"/>
          <w:jc w:val="center"/>
        </w:trPr>
        <w:tc>
          <w:tcPr>
            <w:tcW w:w="5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393D" w14:textId="77777777" w:rsidR="007E6DB6" w:rsidRPr="007E6DB6" w:rsidRDefault="007E6DB6" w:rsidP="007E6DB6">
            <w:pPr>
              <w:widowControl w:val="0"/>
              <w:numPr>
                <w:ilvl w:val="0"/>
                <w:numId w:val="30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7E6DB6">
              <w:rPr>
                <w:rFonts w:ascii="Times New Roman" w:hAnsi="Times New Roman" w:cs="Times New Roman"/>
              </w:rPr>
              <w:lastRenderedPageBreak/>
              <w:t>Componimenti, relazioni, sintesi</w:t>
            </w:r>
          </w:p>
          <w:p w14:paraId="5306D4B7" w14:textId="77777777" w:rsidR="007E6DB6" w:rsidRPr="007E6DB6" w:rsidRDefault="007E6DB6" w:rsidP="007E6DB6">
            <w:pPr>
              <w:widowControl w:val="0"/>
              <w:numPr>
                <w:ilvl w:val="0"/>
                <w:numId w:val="30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7E6DB6">
              <w:rPr>
                <w:rFonts w:ascii="Times New Roman" w:hAnsi="Times New Roman" w:cs="Times New Roman"/>
              </w:rPr>
              <w:t>Grafici e tabelle</w:t>
            </w:r>
          </w:p>
          <w:p w14:paraId="481B5E7A" w14:textId="77777777" w:rsidR="007E6DB6" w:rsidRPr="007E6DB6" w:rsidRDefault="007E6DB6" w:rsidP="007E6DB6">
            <w:pPr>
              <w:widowControl w:val="0"/>
              <w:numPr>
                <w:ilvl w:val="0"/>
                <w:numId w:val="30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7E6DB6">
              <w:rPr>
                <w:rFonts w:ascii="Times New Roman" w:hAnsi="Times New Roman" w:cs="Times New Roman"/>
              </w:rPr>
              <w:t>Prove a domanda aperta e risposta aperta</w:t>
            </w:r>
          </w:p>
          <w:p w14:paraId="5D043AAC" w14:textId="77777777" w:rsidR="007E6DB6" w:rsidRPr="007E6DB6" w:rsidRDefault="007E6DB6" w:rsidP="007E6DB6">
            <w:pPr>
              <w:widowControl w:val="0"/>
              <w:numPr>
                <w:ilvl w:val="0"/>
                <w:numId w:val="30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7E6DB6">
              <w:rPr>
                <w:rFonts w:ascii="Times New Roman" w:hAnsi="Times New Roman" w:cs="Times New Roman"/>
              </w:rPr>
              <w:t>Prove a domanda aperta e risposta chiusa</w:t>
            </w:r>
          </w:p>
          <w:p w14:paraId="064BB5D9" w14:textId="77777777" w:rsidR="007E6DB6" w:rsidRPr="007E6DB6" w:rsidRDefault="007E6DB6" w:rsidP="007E6DB6">
            <w:pPr>
              <w:widowControl w:val="0"/>
              <w:numPr>
                <w:ilvl w:val="0"/>
                <w:numId w:val="30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7E6DB6">
              <w:rPr>
                <w:rFonts w:ascii="Times New Roman" w:hAnsi="Times New Roman" w:cs="Times New Roman"/>
              </w:rPr>
              <w:t>Questionari a scelta multipla</w:t>
            </w:r>
          </w:p>
          <w:p w14:paraId="218C05C0" w14:textId="77777777" w:rsidR="007E6DB6" w:rsidRPr="007E6DB6" w:rsidRDefault="007E6DB6" w:rsidP="007E6DB6">
            <w:pPr>
              <w:widowControl w:val="0"/>
              <w:numPr>
                <w:ilvl w:val="0"/>
                <w:numId w:val="30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7E6DB6">
              <w:rPr>
                <w:rFonts w:ascii="Times New Roman" w:hAnsi="Times New Roman" w:cs="Times New Roman"/>
              </w:rPr>
              <w:t>Testi di completamento</w:t>
            </w:r>
          </w:p>
          <w:p w14:paraId="13C547E8" w14:textId="77777777" w:rsidR="007E6DB6" w:rsidRPr="007E6DB6" w:rsidRDefault="007E6DB6" w:rsidP="007E6DB6">
            <w:pPr>
              <w:widowControl w:val="0"/>
              <w:numPr>
                <w:ilvl w:val="0"/>
                <w:numId w:val="30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7E6DB6">
              <w:rPr>
                <w:rFonts w:ascii="Times New Roman" w:hAnsi="Times New Roman" w:cs="Times New Roman"/>
              </w:rPr>
              <w:t>Prove strutturate</w:t>
            </w:r>
          </w:p>
          <w:p w14:paraId="126448C1" w14:textId="77777777" w:rsidR="007E6DB6" w:rsidRPr="007E6DB6" w:rsidRDefault="007E6DB6" w:rsidP="007E6DB6">
            <w:pPr>
              <w:widowControl w:val="0"/>
              <w:numPr>
                <w:ilvl w:val="0"/>
                <w:numId w:val="30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7E6DB6">
              <w:rPr>
                <w:rFonts w:ascii="Times New Roman" w:hAnsi="Times New Roman" w:cs="Times New Roman"/>
              </w:rPr>
              <w:t>Esercitazioni grafico pittoriche</w:t>
            </w:r>
          </w:p>
          <w:p w14:paraId="2C47D3CE" w14:textId="77777777" w:rsidR="007E6DB6" w:rsidRPr="007E6DB6" w:rsidRDefault="007E6DB6" w:rsidP="007E6DB6">
            <w:pPr>
              <w:widowControl w:val="0"/>
              <w:numPr>
                <w:ilvl w:val="0"/>
                <w:numId w:val="30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7E6DB6">
              <w:rPr>
                <w:rFonts w:ascii="Times New Roman" w:hAnsi="Times New Roman" w:cs="Times New Roman"/>
              </w:rPr>
              <w:t>Libere espressioni di creatività</w:t>
            </w:r>
          </w:p>
          <w:p w14:paraId="5A954872" w14:textId="77777777" w:rsidR="007E6DB6" w:rsidRPr="007E6DB6" w:rsidRDefault="007E6DB6" w:rsidP="007E6DB6">
            <w:pPr>
              <w:widowControl w:val="0"/>
              <w:numPr>
                <w:ilvl w:val="0"/>
                <w:numId w:val="30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7E6DB6">
              <w:rPr>
                <w:rFonts w:ascii="Times New Roman" w:hAnsi="Times New Roman" w:cs="Times New Roman"/>
              </w:rPr>
              <w:t>Elaborati, saggi, componimenti</w:t>
            </w:r>
          </w:p>
        </w:tc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9299D" w14:textId="77777777" w:rsidR="007E6DB6" w:rsidRPr="007E6DB6" w:rsidRDefault="007E6DB6" w:rsidP="007E6DB6">
            <w:pPr>
              <w:widowControl w:val="0"/>
              <w:numPr>
                <w:ilvl w:val="0"/>
                <w:numId w:val="30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7E6DB6">
              <w:rPr>
                <w:rFonts w:ascii="Times New Roman" w:hAnsi="Times New Roman" w:cs="Times New Roman"/>
              </w:rPr>
              <w:t>Relazione su attività svolte</w:t>
            </w:r>
          </w:p>
          <w:p w14:paraId="768E2A99" w14:textId="77777777" w:rsidR="007E6DB6" w:rsidRPr="007E6DB6" w:rsidRDefault="007E6DB6" w:rsidP="007E6DB6">
            <w:pPr>
              <w:widowControl w:val="0"/>
              <w:numPr>
                <w:ilvl w:val="0"/>
                <w:numId w:val="30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7E6DB6">
              <w:rPr>
                <w:rFonts w:ascii="Times New Roman" w:hAnsi="Times New Roman" w:cs="Times New Roman"/>
              </w:rPr>
              <w:t>Interrogazioni</w:t>
            </w:r>
          </w:p>
          <w:p w14:paraId="4705231F" w14:textId="77777777" w:rsidR="007E6DB6" w:rsidRPr="007E6DB6" w:rsidRDefault="007E6DB6" w:rsidP="007E6DB6">
            <w:pPr>
              <w:widowControl w:val="0"/>
              <w:numPr>
                <w:ilvl w:val="0"/>
                <w:numId w:val="30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7E6DB6">
              <w:rPr>
                <w:rFonts w:ascii="Times New Roman" w:hAnsi="Times New Roman" w:cs="Times New Roman"/>
              </w:rPr>
              <w:t>Interventi in discussioni</w:t>
            </w:r>
          </w:p>
          <w:p w14:paraId="2B2139B3" w14:textId="77777777" w:rsidR="007E6DB6" w:rsidRPr="007E6DB6" w:rsidRDefault="007E6DB6" w:rsidP="007E6DB6">
            <w:pPr>
              <w:widowControl w:val="0"/>
              <w:numPr>
                <w:ilvl w:val="0"/>
                <w:numId w:val="30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7E6DB6">
              <w:rPr>
                <w:rFonts w:ascii="Times New Roman" w:hAnsi="Times New Roman" w:cs="Times New Roman"/>
              </w:rPr>
              <w:t>Dialogo</w:t>
            </w:r>
          </w:p>
          <w:p w14:paraId="34AF4EE9" w14:textId="77777777" w:rsidR="007E6DB6" w:rsidRPr="007E6DB6" w:rsidRDefault="007E6DB6" w:rsidP="007E6DB6">
            <w:pPr>
              <w:widowControl w:val="0"/>
              <w:numPr>
                <w:ilvl w:val="0"/>
                <w:numId w:val="30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7E6DB6">
              <w:rPr>
                <w:rFonts w:ascii="Times New Roman" w:hAnsi="Times New Roman" w:cs="Times New Roman"/>
              </w:rPr>
              <w:t>Conversazioni spontanee e guidate su argomenti di studio e non</w:t>
            </w:r>
          </w:p>
          <w:p w14:paraId="4473140A" w14:textId="77777777" w:rsidR="007E6DB6" w:rsidRPr="007E6DB6" w:rsidRDefault="007E6DB6" w:rsidP="00443E12">
            <w:pPr>
              <w:pStyle w:val="Intestazione"/>
              <w:spacing w:before="120"/>
              <w:ind w:left="360"/>
              <w:rPr>
                <w:rFonts w:cs="Times New Roman"/>
                <w:sz w:val="22"/>
                <w:szCs w:val="22"/>
                <w:lang w:val="it-IT"/>
              </w:rPr>
            </w:pPr>
            <w:r w:rsidRPr="007E6DB6">
              <w:rPr>
                <w:rFonts w:cs="Times New Roman"/>
                <w:sz w:val="22"/>
                <w:szCs w:val="22"/>
                <w:lang w:val="it-IT"/>
              </w:rPr>
              <w:t xml:space="preserve"> </w:t>
            </w:r>
          </w:p>
          <w:p w14:paraId="0DD4A3D8" w14:textId="77777777" w:rsidR="007E6DB6" w:rsidRPr="007E6DB6" w:rsidRDefault="007E6DB6" w:rsidP="00443E12">
            <w:pPr>
              <w:pStyle w:val="Intestazione"/>
              <w:spacing w:before="120"/>
              <w:ind w:left="360"/>
              <w:rPr>
                <w:rFonts w:cs="Times New Roman"/>
                <w:sz w:val="22"/>
                <w:szCs w:val="22"/>
                <w:lang w:val="it-IT"/>
              </w:rPr>
            </w:pPr>
            <w:r w:rsidRPr="007E6DB6">
              <w:rPr>
                <w:rFonts w:cs="Times New Roman"/>
                <w:sz w:val="22"/>
                <w:szCs w:val="22"/>
                <w:lang w:val="it-IT"/>
              </w:rPr>
              <w:t>ALTRI TIPI DI PROVE UTILIZZATE:</w:t>
            </w:r>
          </w:p>
          <w:p w14:paraId="319E51A3" w14:textId="77777777" w:rsidR="007E6DB6" w:rsidRPr="007E6DB6" w:rsidRDefault="007E6DB6" w:rsidP="00443E12">
            <w:pPr>
              <w:pStyle w:val="Intestazione"/>
              <w:spacing w:before="120"/>
              <w:ind w:left="360"/>
              <w:rPr>
                <w:rFonts w:cs="Times New Roman"/>
                <w:sz w:val="22"/>
                <w:szCs w:val="22"/>
              </w:rPr>
            </w:pPr>
            <w:r w:rsidRPr="007E6DB6">
              <w:rPr>
                <w:rFonts w:cs="Times New Roman"/>
                <w:sz w:val="22"/>
                <w:szCs w:val="22"/>
              </w:rPr>
              <w:t>_______________________________________</w:t>
            </w:r>
          </w:p>
          <w:p w14:paraId="21AEAE96" w14:textId="73D7AA95" w:rsidR="007E6DB6" w:rsidRPr="007E6DB6" w:rsidRDefault="007E6DB6" w:rsidP="00443E12">
            <w:pPr>
              <w:pStyle w:val="Intestazione"/>
              <w:spacing w:before="120"/>
              <w:ind w:left="360"/>
              <w:rPr>
                <w:rFonts w:cs="Times New Roman"/>
                <w:sz w:val="22"/>
                <w:szCs w:val="22"/>
              </w:rPr>
            </w:pPr>
          </w:p>
        </w:tc>
      </w:tr>
    </w:tbl>
    <w:p w14:paraId="3A5E8DFC" w14:textId="77777777" w:rsidR="007E6DB6" w:rsidRDefault="007E6DB6"/>
    <w:p w14:paraId="3762090F" w14:textId="77777777" w:rsidR="007E6DB6" w:rsidRPr="007E6DB6" w:rsidRDefault="007E6DB6" w:rsidP="007E6DB6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DB6">
        <w:rPr>
          <w:rFonts w:ascii="Times New Roman" w:hAnsi="Times New Roman" w:cs="Times New Roman"/>
          <w:b/>
          <w:sz w:val="24"/>
          <w:szCs w:val="24"/>
        </w:rPr>
        <w:t>VALUTAZIONE</w:t>
      </w:r>
    </w:p>
    <w:p w14:paraId="01A76B1D" w14:textId="77777777" w:rsidR="007E6DB6" w:rsidRPr="007E6DB6" w:rsidRDefault="007E6DB6" w:rsidP="007E6DB6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7E6DB6">
        <w:rPr>
          <w:rFonts w:ascii="Times New Roman" w:hAnsi="Times New Roman" w:cs="Times New Roman"/>
          <w:sz w:val="24"/>
          <w:szCs w:val="24"/>
        </w:rPr>
        <w:t xml:space="preserve">I termini per </w:t>
      </w:r>
      <w:r w:rsidRPr="007E6DB6">
        <w:rPr>
          <w:rFonts w:ascii="Times New Roman" w:hAnsi="Times New Roman" w:cs="Times New Roman"/>
          <w:b/>
          <w:sz w:val="24"/>
          <w:szCs w:val="24"/>
        </w:rPr>
        <w:t>la valutazione</w:t>
      </w:r>
      <w:r w:rsidRPr="007E6DB6">
        <w:rPr>
          <w:rFonts w:ascii="Times New Roman" w:hAnsi="Times New Roman" w:cs="Times New Roman"/>
          <w:sz w:val="24"/>
          <w:szCs w:val="24"/>
        </w:rPr>
        <w:t xml:space="preserve"> sono scaturiti, come da programmazione concordata, attraverso interrogazioni dialoghi, compiti scritti, relazioni, risoluzione dei problemi, rappresentazioni grafiche.</w:t>
      </w:r>
    </w:p>
    <w:p w14:paraId="0EC4E59F" w14:textId="77777777" w:rsidR="007E6DB6" w:rsidRPr="007E6DB6" w:rsidRDefault="007E6DB6" w:rsidP="007E6DB6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7E6DB6">
        <w:rPr>
          <w:rFonts w:ascii="Times New Roman" w:hAnsi="Times New Roman" w:cs="Times New Roman"/>
          <w:sz w:val="24"/>
          <w:szCs w:val="24"/>
        </w:rPr>
        <w:t xml:space="preserve">La </w:t>
      </w:r>
      <w:r w:rsidRPr="007E6DB6">
        <w:rPr>
          <w:rFonts w:ascii="Times New Roman" w:hAnsi="Times New Roman" w:cs="Times New Roman"/>
          <w:b/>
          <w:sz w:val="24"/>
          <w:szCs w:val="24"/>
        </w:rPr>
        <w:t>valutazione formativa</w:t>
      </w:r>
      <w:r w:rsidRPr="007E6DB6">
        <w:rPr>
          <w:rFonts w:ascii="Times New Roman" w:hAnsi="Times New Roman" w:cs="Times New Roman"/>
          <w:sz w:val="24"/>
          <w:szCs w:val="24"/>
        </w:rPr>
        <w:t xml:space="preserve"> è stata effettuata durante i processi di apprendimento e, quindi, durante lo svolgimento delle unità di apprendimento, per accertare le abilità e le conoscenze conseguite e per controllare la validità degli strumenti impiegati.</w:t>
      </w:r>
    </w:p>
    <w:p w14:paraId="32A9AD13" w14:textId="77777777" w:rsidR="007E6DB6" w:rsidRDefault="007E6DB6" w:rsidP="007E6DB6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7E6DB6">
        <w:rPr>
          <w:rFonts w:ascii="Times New Roman" w:hAnsi="Times New Roman" w:cs="Times New Roman"/>
          <w:sz w:val="24"/>
          <w:szCs w:val="24"/>
        </w:rPr>
        <w:t xml:space="preserve">La </w:t>
      </w:r>
      <w:r w:rsidRPr="007E6DB6">
        <w:rPr>
          <w:rFonts w:ascii="Times New Roman" w:hAnsi="Times New Roman" w:cs="Times New Roman"/>
          <w:b/>
          <w:sz w:val="24"/>
          <w:szCs w:val="24"/>
        </w:rPr>
        <w:t>valutazione sommativa</w:t>
      </w:r>
      <w:r w:rsidRPr="007E6DB6">
        <w:rPr>
          <w:rFonts w:ascii="Times New Roman" w:hAnsi="Times New Roman" w:cs="Times New Roman"/>
          <w:sz w:val="24"/>
          <w:szCs w:val="24"/>
        </w:rPr>
        <w:t xml:space="preserve"> è avvenuta attraverso le “</w:t>
      </w:r>
      <w:r w:rsidRPr="007E6DB6">
        <w:rPr>
          <w:rFonts w:ascii="Times New Roman" w:hAnsi="Times New Roman" w:cs="Times New Roman"/>
          <w:i/>
          <w:sz w:val="24"/>
          <w:szCs w:val="24"/>
        </w:rPr>
        <w:t>misurazioni</w:t>
      </w:r>
      <w:r w:rsidRPr="007E6DB6">
        <w:rPr>
          <w:rFonts w:ascii="Times New Roman" w:hAnsi="Times New Roman" w:cs="Times New Roman"/>
          <w:sz w:val="24"/>
          <w:szCs w:val="24"/>
        </w:rPr>
        <w:t xml:space="preserve">” effettuate al termine delle varie verifiche, tenendo conto della situazione di partenza, degli obiettivi trasversali programmati, della situazione familiare e dell’ambiente socioculturale di provenienza, dei progressi realizzati nelle aree disciplinari, nella socializzazione, nella disponibilità ad operare in gruppo, nella capacità di autodisciplina, nel metodo di lavoro, nella maturità espressa. </w:t>
      </w:r>
    </w:p>
    <w:p w14:paraId="743F8785" w14:textId="77777777" w:rsidR="00324C0B" w:rsidRPr="00CC5919" w:rsidRDefault="00324C0B" w:rsidP="007E6DB6">
      <w:pPr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22AA09" w14:textId="77777777" w:rsidR="00324C0B" w:rsidRPr="00CC5919" w:rsidRDefault="00324C0B" w:rsidP="00324C0B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C5919">
        <w:rPr>
          <w:rFonts w:ascii="Times New Roman" w:hAnsi="Times New Roman" w:cs="Times New Roman"/>
          <w:b/>
          <w:bCs/>
          <w:iCs/>
          <w:sz w:val="24"/>
          <w:szCs w:val="24"/>
        </w:rPr>
        <w:t>IL CONSIGLIO DI CLASSE</w:t>
      </w:r>
    </w:p>
    <w:p w14:paraId="1C708EBB" w14:textId="77777777" w:rsidR="00324C0B" w:rsidRPr="00324C0B" w:rsidRDefault="00324C0B" w:rsidP="00CC5919">
      <w:pPr>
        <w:rPr>
          <w:rFonts w:ascii="Times New Roman" w:hAnsi="Times New Roman" w:cs="Times New Roman"/>
          <w:iCs/>
          <w:sz w:val="24"/>
          <w:szCs w:val="24"/>
        </w:rPr>
      </w:pPr>
    </w:p>
    <w:p w14:paraId="2520673D" w14:textId="77777777" w:rsidR="00324C0B" w:rsidRPr="00324C0B" w:rsidRDefault="00324C0B" w:rsidP="00324C0B">
      <w:pPr>
        <w:rPr>
          <w:rFonts w:ascii="Times New Roman" w:hAnsi="Times New Roman" w:cs="Times New Roman"/>
          <w:iCs/>
          <w:sz w:val="24"/>
          <w:szCs w:val="24"/>
        </w:rPr>
      </w:pPr>
      <w:r w:rsidRPr="00324C0B">
        <w:rPr>
          <w:rFonts w:ascii="Times New Roman" w:hAnsi="Times New Roman" w:cs="Times New Roman"/>
          <w:iCs/>
          <w:sz w:val="24"/>
          <w:szCs w:val="24"/>
        </w:rPr>
        <w:t>Italiano__________________________________</w:t>
      </w:r>
    </w:p>
    <w:p w14:paraId="672557B0" w14:textId="77777777" w:rsidR="00324C0B" w:rsidRPr="00324C0B" w:rsidRDefault="00324C0B" w:rsidP="00324C0B">
      <w:pPr>
        <w:tabs>
          <w:tab w:val="left" w:pos="4820"/>
        </w:tabs>
        <w:rPr>
          <w:rFonts w:ascii="Times New Roman" w:hAnsi="Times New Roman" w:cs="Times New Roman"/>
          <w:iCs/>
          <w:sz w:val="24"/>
          <w:szCs w:val="24"/>
        </w:rPr>
      </w:pPr>
    </w:p>
    <w:p w14:paraId="1EA1F48C" w14:textId="3640245B" w:rsidR="00324C0B" w:rsidRPr="00324C0B" w:rsidRDefault="00324C0B" w:rsidP="00324C0B">
      <w:pPr>
        <w:rPr>
          <w:rFonts w:ascii="Times New Roman" w:hAnsi="Times New Roman" w:cs="Times New Roman"/>
          <w:iCs/>
          <w:sz w:val="24"/>
          <w:szCs w:val="24"/>
        </w:rPr>
      </w:pPr>
      <w:r w:rsidRPr="00324C0B">
        <w:rPr>
          <w:rFonts w:ascii="Times New Roman" w:hAnsi="Times New Roman" w:cs="Times New Roman"/>
          <w:iCs/>
          <w:sz w:val="24"/>
          <w:szCs w:val="24"/>
        </w:rPr>
        <w:t>Storia____________________</w:t>
      </w:r>
      <w:r w:rsidR="00A33147">
        <w:rPr>
          <w:rFonts w:ascii="Times New Roman" w:hAnsi="Times New Roman" w:cs="Times New Roman"/>
          <w:iCs/>
          <w:sz w:val="24"/>
          <w:szCs w:val="24"/>
        </w:rPr>
        <w:t>_____________</w:t>
      </w:r>
      <w:r w:rsidRPr="00324C0B">
        <w:rPr>
          <w:rFonts w:ascii="Times New Roman" w:hAnsi="Times New Roman" w:cs="Times New Roman"/>
          <w:iCs/>
          <w:sz w:val="24"/>
          <w:szCs w:val="24"/>
        </w:rPr>
        <w:t>_</w:t>
      </w:r>
    </w:p>
    <w:p w14:paraId="462F7121" w14:textId="77777777" w:rsidR="00324C0B" w:rsidRPr="00324C0B" w:rsidRDefault="00324C0B" w:rsidP="00324C0B">
      <w:pPr>
        <w:rPr>
          <w:rFonts w:ascii="Times New Roman" w:hAnsi="Times New Roman" w:cs="Times New Roman"/>
          <w:iCs/>
          <w:sz w:val="24"/>
          <w:szCs w:val="24"/>
        </w:rPr>
      </w:pPr>
    </w:p>
    <w:p w14:paraId="2513E9C3" w14:textId="77777777" w:rsidR="00324C0B" w:rsidRPr="00324C0B" w:rsidRDefault="00324C0B" w:rsidP="00324C0B">
      <w:pPr>
        <w:rPr>
          <w:rFonts w:ascii="Times New Roman" w:hAnsi="Times New Roman" w:cs="Times New Roman"/>
          <w:iCs/>
          <w:sz w:val="24"/>
          <w:szCs w:val="24"/>
        </w:rPr>
      </w:pPr>
      <w:r w:rsidRPr="00324C0B">
        <w:rPr>
          <w:rFonts w:ascii="Times New Roman" w:hAnsi="Times New Roman" w:cs="Times New Roman"/>
          <w:iCs/>
          <w:sz w:val="24"/>
          <w:szCs w:val="24"/>
        </w:rPr>
        <w:t>Geografia _______________________________</w:t>
      </w:r>
    </w:p>
    <w:p w14:paraId="07FBB177" w14:textId="77777777" w:rsidR="00324C0B" w:rsidRPr="00324C0B" w:rsidRDefault="00324C0B" w:rsidP="00324C0B">
      <w:pPr>
        <w:rPr>
          <w:rFonts w:ascii="Times New Roman" w:hAnsi="Times New Roman" w:cs="Times New Roman"/>
          <w:iCs/>
          <w:sz w:val="24"/>
          <w:szCs w:val="24"/>
        </w:rPr>
      </w:pPr>
    </w:p>
    <w:p w14:paraId="5DD3CA9E" w14:textId="77777777" w:rsidR="00324C0B" w:rsidRPr="00324C0B" w:rsidRDefault="00324C0B" w:rsidP="00324C0B">
      <w:pPr>
        <w:rPr>
          <w:rFonts w:ascii="Times New Roman" w:hAnsi="Times New Roman" w:cs="Times New Roman"/>
          <w:iCs/>
          <w:sz w:val="24"/>
          <w:szCs w:val="24"/>
        </w:rPr>
      </w:pPr>
      <w:r w:rsidRPr="00324C0B">
        <w:rPr>
          <w:rFonts w:ascii="Times New Roman" w:hAnsi="Times New Roman" w:cs="Times New Roman"/>
          <w:iCs/>
          <w:sz w:val="24"/>
          <w:szCs w:val="24"/>
        </w:rPr>
        <w:t>Matematica e Scienze_______________________</w:t>
      </w:r>
    </w:p>
    <w:p w14:paraId="2110E591" w14:textId="77777777" w:rsidR="00324C0B" w:rsidRPr="00324C0B" w:rsidRDefault="00324C0B" w:rsidP="00324C0B">
      <w:pPr>
        <w:rPr>
          <w:rFonts w:ascii="Times New Roman" w:hAnsi="Times New Roman" w:cs="Times New Roman"/>
          <w:iCs/>
          <w:sz w:val="24"/>
          <w:szCs w:val="24"/>
        </w:rPr>
      </w:pPr>
    </w:p>
    <w:p w14:paraId="2043C12C" w14:textId="1C1882AD" w:rsidR="00324C0B" w:rsidRPr="00324C0B" w:rsidRDefault="00324C0B" w:rsidP="00324C0B">
      <w:pPr>
        <w:rPr>
          <w:rFonts w:ascii="Times New Roman" w:hAnsi="Times New Roman" w:cs="Times New Roman"/>
          <w:iCs/>
          <w:sz w:val="24"/>
          <w:szCs w:val="24"/>
        </w:rPr>
      </w:pPr>
      <w:r w:rsidRPr="00324C0B">
        <w:rPr>
          <w:rFonts w:ascii="Times New Roman" w:hAnsi="Times New Roman" w:cs="Times New Roman"/>
          <w:iCs/>
          <w:sz w:val="24"/>
          <w:szCs w:val="24"/>
        </w:rPr>
        <w:t>Inglese</w:t>
      </w:r>
      <w:r w:rsidRPr="00324C0B"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24C0B">
        <w:rPr>
          <w:rFonts w:ascii="Times New Roman" w:hAnsi="Times New Roman" w:cs="Times New Roman"/>
          <w:iCs/>
          <w:sz w:val="24"/>
          <w:szCs w:val="24"/>
        </w:rPr>
        <w:t>__________________________________</w:t>
      </w:r>
    </w:p>
    <w:p w14:paraId="62567220" w14:textId="77777777" w:rsidR="00324C0B" w:rsidRPr="00324C0B" w:rsidRDefault="00324C0B" w:rsidP="00324C0B">
      <w:pPr>
        <w:rPr>
          <w:rFonts w:ascii="Times New Roman" w:hAnsi="Times New Roman" w:cs="Times New Roman"/>
          <w:iCs/>
          <w:sz w:val="24"/>
          <w:szCs w:val="24"/>
        </w:rPr>
      </w:pPr>
    </w:p>
    <w:p w14:paraId="296517DC" w14:textId="6DCC3433" w:rsidR="00324C0B" w:rsidRDefault="00324C0B" w:rsidP="00324C0B">
      <w:pPr>
        <w:rPr>
          <w:rFonts w:ascii="Times New Roman" w:hAnsi="Times New Roman" w:cs="Times New Roman"/>
          <w:iCs/>
          <w:sz w:val="24"/>
          <w:szCs w:val="24"/>
        </w:rPr>
      </w:pPr>
      <w:r w:rsidRPr="00324C0B">
        <w:rPr>
          <w:rFonts w:ascii="Times New Roman" w:hAnsi="Times New Roman" w:cs="Times New Roman"/>
          <w:iCs/>
          <w:sz w:val="24"/>
          <w:szCs w:val="24"/>
        </w:rPr>
        <w:t>Francese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24C0B">
        <w:rPr>
          <w:rFonts w:ascii="Times New Roman" w:hAnsi="Times New Roman" w:cs="Times New Roman"/>
          <w:iCs/>
          <w:sz w:val="24"/>
          <w:szCs w:val="24"/>
        </w:rPr>
        <w:t>_________________________________</w:t>
      </w:r>
    </w:p>
    <w:p w14:paraId="13F0D3A8" w14:textId="77777777" w:rsidR="00324C0B" w:rsidRDefault="00324C0B" w:rsidP="00324C0B">
      <w:pPr>
        <w:rPr>
          <w:rFonts w:ascii="Times New Roman" w:hAnsi="Times New Roman" w:cs="Times New Roman"/>
          <w:iCs/>
          <w:sz w:val="24"/>
          <w:szCs w:val="24"/>
        </w:rPr>
      </w:pPr>
    </w:p>
    <w:p w14:paraId="52C371D0" w14:textId="640DD64A" w:rsidR="00324C0B" w:rsidRPr="00324C0B" w:rsidRDefault="00324C0B" w:rsidP="00324C0B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Tedesco  __________________________________</w:t>
      </w:r>
    </w:p>
    <w:p w14:paraId="26510B6B" w14:textId="77777777" w:rsidR="00324C0B" w:rsidRPr="00324C0B" w:rsidRDefault="00324C0B" w:rsidP="00324C0B">
      <w:pPr>
        <w:rPr>
          <w:rFonts w:ascii="Times New Roman" w:hAnsi="Times New Roman" w:cs="Times New Roman"/>
          <w:iCs/>
          <w:sz w:val="24"/>
          <w:szCs w:val="24"/>
        </w:rPr>
      </w:pPr>
    </w:p>
    <w:p w14:paraId="0E2FE011" w14:textId="2650F146" w:rsidR="00324C0B" w:rsidRPr="00324C0B" w:rsidRDefault="00324C0B" w:rsidP="00324C0B">
      <w:pPr>
        <w:rPr>
          <w:rFonts w:ascii="Times New Roman" w:hAnsi="Times New Roman" w:cs="Times New Roman"/>
          <w:iCs/>
          <w:sz w:val="24"/>
          <w:szCs w:val="24"/>
        </w:rPr>
      </w:pPr>
      <w:r w:rsidRPr="00324C0B">
        <w:rPr>
          <w:rFonts w:ascii="Times New Roman" w:hAnsi="Times New Roman" w:cs="Times New Roman"/>
          <w:iCs/>
          <w:sz w:val="24"/>
          <w:szCs w:val="24"/>
        </w:rPr>
        <w:lastRenderedPageBreak/>
        <w:t>Tecnologia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24C0B">
        <w:rPr>
          <w:rFonts w:ascii="Times New Roman" w:hAnsi="Times New Roman" w:cs="Times New Roman"/>
          <w:iCs/>
          <w:sz w:val="24"/>
          <w:szCs w:val="24"/>
        </w:rPr>
        <w:t>___________________________</w:t>
      </w:r>
    </w:p>
    <w:p w14:paraId="5DB397A2" w14:textId="77777777" w:rsidR="00324C0B" w:rsidRPr="00324C0B" w:rsidRDefault="00324C0B" w:rsidP="00324C0B">
      <w:pPr>
        <w:rPr>
          <w:rFonts w:ascii="Times New Roman" w:hAnsi="Times New Roman" w:cs="Times New Roman"/>
          <w:iCs/>
          <w:sz w:val="24"/>
          <w:szCs w:val="24"/>
        </w:rPr>
      </w:pPr>
    </w:p>
    <w:p w14:paraId="4DCD092D" w14:textId="5AE76DC5" w:rsidR="00324C0B" w:rsidRPr="00324C0B" w:rsidRDefault="00324C0B" w:rsidP="00324C0B">
      <w:pPr>
        <w:rPr>
          <w:rFonts w:ascii="Times New Roman" w:hAnsi="Times New Roman" w:cs="Times New Roman"/>
          <w:iCs/>
          <w:sz w:val="24"/>
          <w:szCs w:val="24"/>
        </w:rPr>
      </w:pPr>
      <w:r w:rsidRPr="00324C0B">
        <w:rPr>
          <w:rFonts w:ascii="Times New Roman" w:hAnsi="Times New Roman" w:cs="Times New Roman"/>
          <w:iCs/>
          <w:sz w:val="24"/>
          <w:szCs w:val="24"/>
        </w:rPr>
        <w:t>Arte e Immagine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24C0B">
        <w:rPr>
          <w:rFonts w:ascii="Times New Roman" w:hAnsi="Times New Roman" w:cs="Times New Roman"/>
          <w:iCs/>
          <w:sz w:val="24"/>
          <w:szCs w:val="24"/>
        </w:rPr>
        <w:t>_____________________________</w:t>
      </w:r>
    </w:p>
    <w:p w14:paraId="4DE5EFB2" w14:textId="77777777" w:rsidR="00324C0B" w:rsidRPr="00324C0B" w:rsidRDefault="00324C0B" w:rsidP="00324C0B">
      <w:pPr>
        <w:rPr>
          <w:rFonts w:ascii="Times New Roman" w:hAnsi="Times New Roman" w:cs="Times New Roman"/>
          <w:iCs/>
          <w:sz w:val="24"/>
          <w:szCs w:val="24"/>
        </w:rPr>
      </w:pPr>
    </w:p>
    <w:p w14:paraId="09294C2B" w14:textId="102A76AB" w:rsidR="00324C0B" w:rsidRPr="00324C0B" w:rsidRDefault="00324C0B" w:rsidP="00324C0B">
      <w:pPr>
        <w:rPr>
          <w:rFonts w:ascii="Times New Roman" w:hAnsi="Times New Roman" w:cs="Times New Roman"/>
          <w:iCs/>
          <w:sz w:val="24"/>
          <w:szCs w:val="24"/>
        </w:rPr>
      </w:pPr>
      <w:r w:rsidRPr="00324C0B">
        <w:rPr>
          <w:rFonts w:ascii="Times New Roman" w:hAnsi="Times New Roman" w:cs="Times New Roman"/>
          <w:iCs/>
          <w:sz w:val="24"/>
          <w:szCs w:val="24"/>
        </w:rPr>
        <w:t>Ed. Musicale</w:t>
      </w:r>
      <w:r w:rsidRPr="00324C0B">
        <w:rPr>
          <w:rFonts w:ascii="Times New Roman" w:hAnsi="Times New Roman" w:cs="Times New Roman"/>
          <w:iCs/>
          <w:sz w:val="24"/>
          <w:szCs w:val="24"/>
        </w:rPr>
        <w:tab/>
        <w:t>____________________________</w:t>
      </w:r>
    </w:p>
    <w:p w14:paraId="105BD28F" w14:textId="77777777" w:rsidR="00324C0B" w:rsidRPr="00324C0B" w:rsidRDefault="00324C0B" w:rsidP="00324C0B">
      <w:pPr>
        <w:rPr>
          <w:rFonts w:ascii="Times New Roman" w:hAnsi="Times New Roman" w:cs="Times New Roman"/>
          <w:iCs/>
          <w:sz w:val="24"/>
          <w:szCs w:val="24"/>
        </w:rPr>
      </w:pPr>
    </w:p>
    <w:p w14:paraId="2DA96F9F" w14:textId="09F297F1" w:rsidR="00324C0B" w:rsidRPr="00324C0B" w:rsidRDefault="00324C0B" w:rsidP="00324C0B">
      <w:pPr>
        <w:rPr>
          <w:rFonts w:ascii="Times New Roman" w:hAnsi="Times New Roman" w:cs="Times New Roman"/>
          <w:iCs/>
          <w:sz w:val="24"/>
          <w:szCs w:val="24"/>
        </w:rPr>
      </w:pPr>
      <w:r w:rsidRPr="00324C0B">
        <w:rPr>
          <w:rFonts w:ascii="Times New Roman" w:hAnsi="Times New Roman" w:cs="Times New Roman"/>
          <w:iCs/>
          <w:sz w:val="24"/>
          <w:szCs w:val="24"/>
        </w:rPr>
        <w:t>Scienze Motorie e sportive ______________________________</w:t>
      </w:r>
    </w:p>
    <w:p w14:paraId="582BFF07" w14:textId="77777777" w:rsidR="00324C0B" w:rsidRPr="00324C0B" w:rsidRDefault="00324C0B" w:rsidP="00324C0B">
      <w:pPr>
        <w:rPr>
          <w:rFonts w:ascii="Times New Roman" w:hAnsi="Times New Roman" w:cs="Times New Roman"/>
          <w:iCs/>
          <w:sz w:val="24"/>
          <w:szCs w:val="24"/>
        </w:rPr>
      </w:pPr>
    </w:p>
    <w:p w14:paraId="2AE38856" w14:textId="46B364CB" w:rsidR="00324C0B" w:rsidRPr="00324C0B" w:rsidRDefault="00324C0B" w:rsidP="00324C0B">
      <w:pPr>
        <w:rPr>
          <w:rFonts w:ascii="Times New Roman" w:hAnsi="Times New Roman" w:cs="Times New Roman"/>
          <w:iCs/>
          <w:sz w:val="24"/>
          <w:szCs w:val="24"/>
        </w:rPr>
      </w:pPr>
      <w:r w:rsidRPr="00324C0B">
        <w:rPr>
          <w:rFonts w:ascii="Times New Roman" w:hAnsi="Times New Roman" w:cs="Times New Roman"/>
          <w:iCs/>
          <w:sz w:val="24"/>
          <w:szCs w:val="24"/>
        </w:rPr>
        <w:t>Sostegno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24C0B">
        <w:rPr>
          <w:rFonts w:ascii="Times New Roman" w:hAnsi="Times New Roman" w:cs="Times New Roman"/>
          <w:iCs/>
          <w:sz w:val="24"/>
          <w:szCs w:val="24"/>
        </w:rPr>
        <w:t>_________________________________</w:t>
      </w:r>
    </w:p>
    <w:p w14:paraId="75F20815" w14:textId="77777777" w:rsidR="00324C0B" w:rsidRPr="00324C0B" w:rsidRDefault="00324C0B" w:rsidP="00324C0B">
      <w:pPr>
        <w:rPr>
          <w:rFonts w:ascii="Times New Roman" w:hAnsi="Times New Roman" w:cs="Times New Roman"/>
          <w:iCs/>
          <w:sz w:val="24"/>
          <w:szCs w:val="24"/>
        </w:rPr>
      </w:pPr>
    </w:p>
    <w:p w14:paraId="79022CFB" w14:textId="72CF009F" w:rsidR="00324C0B" w:rsidRDefault="00324C0B" w:rsidP="00324C0B">
      <w:pPr>
        <w:tabs>
          <w:tab w:val="left" w:pos="4820"/>
        </w:tabs>
        <w:rPr>
          <w:rFonts w:ascii="Times New Roman" w:hAnsi="Times New Roman" w:cs="Times New Roman"/>
          <w:iCs/>
          <w:sz w:val="24"/>
          <w:szCs w:val="24"/>
        </w:rPr>
      </w:pPr>
      <w:r w:rsidRPr="00324C0B">
        <w:rPr>
          <w:rFonts w:ascii="Times New Roman" w:hAnsi="Times New Roman" w:cs="Times New Roman"/>
          <w:iCs/>
          <w:sz w:val="24"/>
          <w:szCs w:val="24"/>
        </w:rPr>
        <w:t xml:space="preserve">Religione </w:t>
      </w:r>
      <w:r>
        <w:rPr>
          <w:rFonts w:ascii="Times New Roman" w:hAnsi="Times New Roman" w:cs="Times New Roman"/>
          <w:iCs/>
          <w:sz w:val="24"/>
          <w:szCs w:val="24"/>
        </w:rPr>
        <w:t>__________________________</w:t>
      </w:r>
    </w:p>
    <w:p w14:paraId="5BC854C5" w14:textId="2ADD4467" w:rsidR="00324C0B" w:rsidRPr="00324C0B" w:rsidRDefault="00324C0B" w:rsidP="00324C0B">
      <w:pPr>
        <w:tabs>
          <w:tab w:val="left" w:pos="4820"/>
        </w:tabs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Attività alternativa __________________________</w:t>
      </w:r>
    </w:p>
    <w:p w14:paraId="158D17C1" w14:textId="77777777" w:rsidR="00324C0B" w:rsidRPr="00324C0B" w:rsidRDefault="00324C0B" w:rsidP="00324C0B">
      <w:pPr>
        <w:tabs>
          <w:tab w:val="left" w:pos="4820"/>
        </w:tabs>
        <w:rPr>
          <w:rFonts w:ascii="Times New Roman" w:hAnsi="Times New Roman" w:cs="Times New Roman"/>
          <w:iCs/>
          <w:sz w:val="24"/>
          <w:szCs w:val="24"/>
        </w:rPr>
      </w:pPr>
    </w:p>
    <w:p w14:paraId="2D5A5BDA" w14:textId="57F49A5B" w:rsidR="00324C0B" w:rsidRPr="00324C0B" w:rsidRDefault="00324C0B" w:rsidP="00324C0B"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Il </w:t>
      </w:r>
      <w:r w:rsidRPr="00324C0B">
        <w:rPr>
          <w:rFonts w:ascii="Times New Roman" w:hAnsi="Times New Roman" w:cs="Times New Roman"/>
          <w:sz w:val="24"/>
          <w:szCs w:val="24"/>
        </w:rPr>
        <w:t>Coordinator</w:t>
      </w:r>
      <w:r>
        <w:rPr>
          <w:rFonts w:ascii="Times New Roman" w:hAnsi="Times New Roman" w:cs="Times New Roman"/>
          <w:sz w:val="24"/>
          <w:szCs w:val="24"/>
        </w:rPr>
        <w:t>e __________________________</w:t>
      </w:r>
    </w:p>
    <w:p w14:paraId="6B6FB43A" w14:textId="32618C9B" w:rsidR="007E6DB6" w:rsidRDefault="007E6DB6" w:rsidP="007E6D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8A35F8" w14:textId="33225477" w:rsidR="00324C0B" w:rsidRDefault="00324C0B" w:rsidP="007E6D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dirigente scolastica </w:t>
      </w:r>
    </w:p>
    <w:p w14:paraId="29BD3287" w14:textId="7D897E37" w:rsidR="00324C0B" w:rsidRDefault="00324C0B" w:rsidP="007E6DB6">
      <w:pPr>
        <w:jc w:val="both"/>
        <w:rPr>
          <w:rFonts w:ascii="Brush Script MT" w:eastAsia="Times New Roman" w:hAnsi="Brush Script MT" w:cs="Tahoma"/>
          <w:sz w:val="36"/>
          <w:szCs w:val="36"/>
        </w:rPr>
      </w:pPr>
      <w:r w:rsidRPr="00991612">
        <w:rPr>
          <w:rFonts w:ascii="Brush Script MT" w:eastAsia="Times New Roman" w:hAnsi="Brush Script MT" w:cs="Tahoma"/>
          <w:sz w:val="36"/>
          <w:szCs w:val="36"/>
        </w:rPr>
        <w:t>Mirella Pacifico</w:t>
      </w:r>
    </w:p>
    <w:p w14:paraId="4490A782" w14:textId="534CA102" w:rsidR="00324C0B" w:rsidRPr="007E6DB6" w:rsidRDefault="00324C0B" w:rsidP="007E6D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Brush Script MT" w:eastAsia="Times New Roman" w:hAnsi="Brush Script MT" w:cs="Tahoma"/>
          <w:sz w:val="36"/>
          <w:szCs w:val="36"/>
        </w:rPr>
        <w:softHyphen/>
      </w:r>
      <w:r>
        <w:rPr>
          <w:rFonts w:ascii="Brush Script MT" w:eastAsia="Times New Roman" w:hAnsi="Brush Script MT" w:cs="Tahoma"/>
          <w:sz w:val="36"/>
          <w:szCs w:val="36"/>
        </w:rPr>
        <w:softHyphen/>
      </w:r>
      <w:r>
        <w:rPr>
          <w:rFonts w:ascii="Brush Script MT" w:eastAsia="Times New Roman" w:hAnsi="Brush Script MT" w:cs="Tahoma"/>
          <w:sz w:val="36"/>
          <w:szCs w:val="36"/>
        </w:rPr>
        <w:softHyphen/>
      </w:r>
      <w:r>
        <w:rPr>
          <w:rFonts w:ascii="Brush Script MT" w:eastAsia="Times New Roman" w:hAnsi="Brush Script MT" w:cs="Tahoma"/>
          <w:sz w:val="36"/>
          <w:szCs w:val="36"/>
        </w:rPr>
        <w:softHyphen/>
        <w:t>______________________</w:t>
      </w:r>
    </w:p>
    <w:sectPr w:rsidR="00324C0B" w:rsidRPr="007E6DB6" w:rsidSect="009B3796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E5DA6B8A"/>
    <w:name w:val="WW8Num3"/>
    <w:lvl w:ilvl="0">
      <w:start w:val="1"/>
      <w:numFmt w:val="bullet"/>
      <w:lvlText w:val=""/>
      <w:lvlJc w:val="left"/>
      <w:pPr>
        <w:tabs>
          <w:tab w:val="num" w:pos="2431"/>
        </w:tabs>
        <w:ind w:left="2431" w:hanging="341"/>
      </w:pPr>
      <w:rPr>
        <w:rFonts w:ascii="Wingdings" w:hAnsi="Wingdings" w:hint="default"/>
      </w:rPr>
    </w:lvl>
    <w:lvl w:ilvl="1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4100009"/>
    <w:lvl w:ilvl="0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</w:abstractNum>
  <w:abstractNum w:abstractNumId="3" w15:restartNumberingAfterBreak="0">
    <w:nsid w:val="00000005"/>
    <w:multiLevelType w:val="singleLevel"/>
    <w:tmpl w:val="FD0C3B38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00"/>
      <w:numFmt w:val="lowerRoman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27"/>
        </w:tabs>
        <w:ind w:left="1427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1021"/>
        </w:tabs>
        <w:ind w:left="1021" w:hanging="341"/>
      </w:pPr>
      <w:rPr>
        <w:rFonts w:ascii="Symbol" w:hAnsi="Symbol"/>
      </w:rPr>
    </w:lvl>
    <w:lvl w:ilvl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bullet"/>
      <w:lvlText w:val=""/>
      <w:lvlJc w:val="left"/>
      <w:pPr>
        <w:tabs>
          <w:tab w:val="num" w:pos="2141"/>
        </w:tabs>
        <w:ind w:left="2141" w:hanging="341"/>
      </w:pPr>
      <w:rPr>
        <w:rFonts w:ascii="Symbol" w:hAnsi="Symbol"/>
      </w:rPr>
    </w:lvl>
    <w:lvl w:ilvl="3">
      <w:start w:val="1"/>
      <w:numFmt w:val="bullet"/>
      <w:lvlText w:val=""/>
      <w:lvlJc w:val="left"/>
      <w:pPr>
        <w:tabs>
          <w:tab w:val="num" w:pos="2861"/>
        </w:tabs>
        <w:ind w:left="2861" w:hanging="341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021"/>
        </w:tabs>
        <w:ind w:left="1021" w:hanging="341"/>
      </w:pPr>
      <w:rPr>
        <w:rFonts w:ascii="Symbol" w:hAnsi="Symbol"/>
      </w:rPr>
    </w:lvl>
    <w:lvl w:ilvl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bullet"/>
      <w:lvlText w:val=""/>
      <w:lvlJc w:val="left"/>
      <w:pPr>
        <w:tabs>
          <w:tab w:val="num" w:pos="2141"/>
        </w:tabs>
        <w:ind w:left="2141" w:hanging="341"/>
      </w:pPr>
      <w:rPr>
        <w:rFonts w:ascii="Symbol" w:hAnsi="Symbol"/>
      </w:rPr>
    </w:lvl>
    <w:lvl w:ilvl="3">
      <w:start w:val="1"/>
      <w:numFmt w:val="bullet"/>
      <w:lvlText w:val=""/>
      <w:lvlJc w:val="left"/>
      <w:pPr>
        <w:tabs>
          <w:tab w:val="num" w:pos="2861"/>
        </w:tabs>
        <w:ind w:left="2861" w:hanging="341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6DE278E"/>
    <w:multiLevelType w:val="hybridMultilevel"/>
    <w:tmpl w:val="4CFCE2DC"/>
    <w:lvl w:ilvl="0" w:tplc="04100007">
      <w:start w:val="1"/>
      <w:numFmt w:val="bullet"/>
      <w:lvlText w:val=""/>
      <w:lvlJc w:val="left"/>
      <w:pPr>
        <w:ind w:left="862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0DDC752B"/>
    <w:multiLevelType w:val="hybridMultilevel"/>
    <w:tmpl w:val="11762FA0"/>
    <w:lvl w:ilvl="0" w:tplc="FD0C3B3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234C31"/>
    <w:multiLevelType w:val="hybridMultilevel"/>
    <w:tmpl w:val="5F4681FE"/>
    <w:lvl w:ilvl="0" w:tplc="05DE8EC4">
      <w:start w:val="1"/>
      <w:numFmt w:val="bullet"/>
      <w:lvlText w:val=""/>
      <w:lvlJc w:val="left"/>
      <w:pPr>
        <w:ind w:left="720" w:hanging="360"/>
      </w:pPr>
      <w:rPr>
        <w:rFonts w:ascii="Wingdings" w:hAnsi="Wingdings" w:cs="Times New Roman" w:hint="default"/>
        <w:b/>
        <w:i w:val="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F7513F"/>
    <w:multiLevelType w:val="hybridMultilevel"/>
    <w:tmpl w:val="3064EED0"/>
    <w:lvl w:ilvl="0" w:tplc="04100007">
      <w:start w:val="1"/>
      <w:numFmt w:val="bullet"/>
      <w:lvlText w:val=""/>
      <w:lvlJc w:val="left"/>
      <w:pPr>
        <w:ind w:left="13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2" w15:restartNumberingAfterBreak="0">
    <w:nsid w:val="13FF5276"/>
    <w:multiLevelType w:val="hybridMultilevel"/>
    <w:tmpl w:val="42E0E5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02463E"/>
    <w:multiLevelType w:val="hybridMultilevel"/>
    <w:tmpl w:val="1D46732C"/>
    <w:lvl w:ilvl="0" w:tplc="05DE8EC4">
      <w:start w:val="1"/>
      <w:numFmt w:val="bullet"/>
      <w:lvlText w:val=""/>
      <w:lvlJc w:val="left"/>
      <w:pPr>
        <w:tabs>
          <w:tab w:val="num" w:pos="781"/>
        </w:tabs>
        <w:ind w:left="781" w:hanging="360"/>
      </w:pPr>
      <w:rPr>
        <w:rFonts w:ascii="Wingdings" w:hAnsi="Wingdings" w:cs="Times New Roman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CF638C"/>
    <w:multiLevelType w:val="hybridMultilevel"/>
    <w:tmpl w:val="B9B005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BC79C8"/>
    <w:multiLevelType w:val="hybridMultilevel"/>
    <w:tmpl w:val="A08236A2"/>
    <w:lvl w:ilvl="0" w:tplc="05DE8EC4">
      <w:start w:val="1"/>
      <w:numFmt w:val="bullet"/>
      <w:lvlText w:val=""/>
      <w:lvlJc w:val="left"/>
      <w:pPr>
        <w:ind w:left="765" w:hanging="360"/>
      </w:pPr>
      <w:rPr>
        <w:rFonts w:ascii="Wingdings" w:hAnsi="Wingdings" w:cs="Times New Roman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3BC06F7B"/>
    <w:multiLevelType w:val="hybridMultilevel"/>
    <w:tmpl w:val="0E7CFE2A"/>
    <w:lvl w:ilvl="0" w:tplc="05DE8EC4">
      <w:start w:val="1"/>
      <w:numFmt w:val="bullet"/>
      <w:lvlText w:val=""/>
      <w:lvlJc w:val="left"/>
      <w:pPr>
        <w:tabs>
          <w:tab w:val="num" w:pos="781"/>
        </w:tabs>
        <w:ind w:left="781" w:hanging="360"/>
      </w:pPr>
      <w:rPr>
        <w:rFonts w:ascii="Wingdings" w:hAnsi="Wingdings" w:cs="Times New Roman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501"/>
        </w:tabs>
        <w:ind w:left="150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abstractNum w:abstractNumId="17" w15:restartNumberingAfterBreak="0">
    <w:nsid w:val="428A688F"/>
    <w:multiLevelType w:val="hybridMultilevel"/>
    <w:tmpl w:val="FC3C20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4008D"/>
    <w:multiLevelType w:val="hybridMultilevel"/>
    <w:tmpl w:val="6A26CE6A"/>
    <w:lvl w:ilvl="0" w:tplc="9048881A">
      <w:start w:val="1"/>
      <w:numFmt w:val="bullet"/>
      <w:lvlText w:val=""/>
      <w:lvlJc w:val="left"/>
      <w:pPr>
        <w:ind w:left="720" w:hanging="360"/>
      </w:pPr>
      <w:rPr>
        <w:rFonts w:ascii="Wingdings" w:hAnsi="Wingdings" w:cs="Times New Roman" w:hint="default"/>
        <w:b w:val="0"/>
        <w:bCs/>
        <w:i w:val="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29173C"/>
    <w:multiLevelType w:val="hybridMultilevel"/>
    <w:tmpl w:val="9A38CD9C"/>
    <w:lvl w:ilvl="0" w:tplc="2AB499C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AD2BC0"/>
    <w:multiLevelType w:val="hybridMultilevel"/>
    <w:tmpl w:val="B9B005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B44549"/>
    <w:multiLevelType w:val="hybridMultilevel"/>
    <w:tmpl w:val="6696F2C8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805CA5"/>
    <w:multiLevelType w:val="hybridMultilevel"/>
    <w:tmpl w:val="1F24E83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273007"/>
    <w:multiLevelType w:val="hybridMultilevel"/>
    <w:tmpl w:val="5722059E"/>
    <w:lvl w:ilvl="0" w:tplc="05DE8EC4">
      <w:start w:val="1"/>
      <w:numFmt w:val="bullet"/>
      <w:lvlText w:val=""/>
      <w:lvlJc w:val="left"/>
      <w:pPr>
        <w:ind w:left="720" w:hanging="360"/>
      </w:pPr>
      <w:rPr>
        <w:rFonts w:ascii="Wingdings" w:hAnsi="Wingdings" w:cs="Times New Roman" w:hint="default"/>
        <w:b/>
        <w:i w:val="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376509"/>
    <w:multiLevelType w:val="hybridMultilevel"/>
    <w:tmpl w:val="B9B005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D01810"/>
    <w:multiLevelType w:val="hybridMultilevel"/>
    <w:tmpl w:val="335EF89A"/>
    <w:lvl w:ilvl="0" w:tplc="9048881A">
      <w:start w:val="1"/>
      <w:numFmt w:val="bullet"/>
      <w:lvlText w:val=""/>
      <w:lvlJc w:val="left"/>
      <w:pPr>
        <w:ind w:left="720" w:hanging="360"/>
      </w:pPr>
      <w:rPr>
        <w:rFonts w:ascii="Wingdings" w:hAnsi="Wingdings" w:cs="Times New Roman" w:hint="default"/>
        <w:b w:val="0"/>
        <w:bCs/>
        <w:i w:val="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932389"/>
    <w:multiLevelType w:val="hybridMultilevel"/>
    <w:tmpl w:val="FF10C2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58267D"/>
    <w:multiLevelType w:val="hybridMultilevel"/>
    <w:tmpl w:val="29D0980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4A5645"/>
    <w:multiLevelType w:val="hybridMultilevel"/>
    <w:tmpl w:val="9E0CB168"/>
    <w:lvl w:ilvl="0" w:tplc="05DE8EC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b/>
        <w:i w:val="0"/>
        <w:sz w:val="22"/>
        <w:szCs w:val="22"/>
      </w:rPr>
    </w:lvl>
    <w:lvl w:ilvl="1" w:tplc="C86A21CA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534964"/>
    <w:multiLevelType w:val="hybridMultilevel"/>
    <w:tmpl w:val="ACBC4D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23"/>
  </w:num>
  <w:num w:numId="4">
    <w:abstractNumId w:val="10"/>
  </w:num>
  <w:num w:numId="5">
    <w:abstractNumId w:val="25"/>
  </w:num>
  <w:num w:numId="6">
    <w:abstractNumId w:val="27"/>
  </w:num>
  <w:num w:numId="7">
    <w:abstractNumId w:val="21"/>
  </w:num>
  <w:num w:numId="8">
    <w:abstractNumId w:val="12"/>
  </w:num>
  <w:num w:numId="9">
    <w:abstractNumId w:val="26"/>
  </w:num>
  <w:num w:numId="10">
    <w:abstractNumId w:val="14"/>
  </w:num>
  <w:num w:numId="11">
    <w:abstractNumId w:val="20"/>
  </w:num>
  <w:num w:numId="12">
    <w:abstractNumId w:val="24"/>
  </w:num>
  <w:num w:numId="13">
    <w:abstractNumId w:val="4"/>
  </w:num>
  <w:num w:numId="14">
    <w:abstractNumId w:val="17"/>
  </w:num>
  <w:num w:numId="15">
    <w:abstractNumId w:val="29"/>
  </w:num>
  <w:num w:numId="16">
    <w:abstractNumId w:val="5"/>
  </w:num>
  <w:num w:numId="17">
    <w:abstractNumId w:val="6"/>
  </w:num>
  <w:num w:numId="18">
    <w:abstractNumId w:val="7"/>
  </w:num>
  <w:num w:numId="19">
    <w:abstractNumId w:val="1"/>
  </w:num>
  <w:num w:numId="20">
    <w:abstractNumId w:val="2"/>
  </w:num>
  <w:num w:numId="21">
    <w:abstractNumId w:val="3"/>
  </w:num>
  <w:num w:numId="22">
    <w:abstractNumId w:val="9"/>
  </w:num>
  <w:num w:numId="23">
    <w:abstractNumId w:val="22"/>
  </w:num>
  <w:num w:numId="24">
    <w:abstractNumId w:val="16"/>
  </w:num>
  <w:num w:numId="25">
    <w:abstractNumId w:val="13"/>
  </w:num>
  <w:num w:numId="26">
    <w:abstractNumId w:val="11"/>
  </w:num>
  <w:num w:numId="27">
    <w:abstractNumId w:val="8"/>
  </w:num>
  <w:num w:numId="28">
    <w:abstractNumId w:val="28"/>
  </w:num>
  <w:num w:numId="29">
    <w:abstractNumId w:val="15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815"/>
    <w:rsid w:val="0001179D"/>
    <w:rsid w:val="000C3F45"/>
    <w:rsid w:val="000F07F7"/>
    <w:rsid w:val="002E7815"/>
    <w:rsid w:val="00324C0B"/>
    <w:rsid w:val="00565BCA"/>
    <w:rsid w:val="00634BE8"/>
    <w:rsid w:val="0068183F"/>
    <w:rsid w:val="006C310A"/>
    <w:rsid w:val="007E6DB6"/>
    <w:rsid w:val="009558ED"/>
    <w:rsid w:val="009A0E83"/>
    <w:rsid w:val="009B3796"/>
    <w:rsid w:val="009C2F81"/>
    <w:rsid w:val="00A33147"/>
    <w:rsid w:val="00AE2EA0"/>
    <w:rsid w:val="00B06D0F"/>
    <w:rsid w:val="00BA7C5C"/>
    <w:rsid w:val="00C41AB0"/>
    <w:rsid w:val="00CC5919"/>
    <w:rsid w:val="00E6688C"/>
    <w:rsid w:val="00F2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29658"/>
  <w15:chartTrackingRefBased/>
  <w15:docId w15:val="{6A94F891-F8FB-45AD-98DD-CE3686FA6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7815"/>
    <w:pPr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qFormat/>
    <w:rsid w:val="002E7815"/>
    <w:pPr>
      <w:keepNext/>
      <w:widowControl w:val="0"/>
      <w:numPr>
        <w:numId w:val="1"/>
      </w:numPr>
      <w:suppressAutoHyphens/>
      <w:spacing w:after="0" w:line="240" w:lineRule="auto"/>
      <w:jc w:val="center"/>
      <w:outlineLvl w:val="0"/>
    </w:pPr>
    <w:rPr>
      <w:rFonts w:ascii="Arial" w:eastAsia="Arial Unicode MS" w:hAnsi="Arial" w:cs="Arial"/>
      <w:b/>
      <w:bCs/>
      <w:color w:val="000000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E7815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rsid w:val="002E7815"/>
    <w:rPr>
      <w:rFonts w:ascii="Arial" w:eastAsia="Arial Unicode MS" w:hAnsi="Arial" w:cs="Arial"/>
      <w:b/>
      <w:bCs/>
      <w:color w:val="000000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2E7815"/>
    <w:pPr>
      <w:ind w:left="720"/>
      <w:contextualSpacing/>
    </w:pPr>
  </w:style>
  <w:style w:type="paragraph" w:customStyle="1" w:styleId="Corpo">
    <w:name w:val="Corpo"/>
    <w:basedOn w:val="Normale"/>
    <w:rsid w:val="002E7815"/>
    <w:pPr>
      <w:widowControl w:val="0"/>
      <w:tabs>
        <w:tab w:val="left" w:pos="1021"/>
      </w:tabs>
      <w:suppressAutoHyphens/>
      <w:spacing w:after="0" w:line="240" w:lineRule="auto"/>
      <w:ind w:firstLine="686"/>
      <w:jc w:val="both"/>
    </w:pPr>
    <w:rPr>
      <w:rFonts w:ascii="Times New Roman" w:eastAsia="Arial Unicode MS" w:hAnsi="Times New Roman" w:cs="Tahoma"/>
      <w:color w:val="000000"/>
      <w:szCs w:val="20"/>
      <w:lang w:val="en-US" w:bidi="en-US"/>
    </w:rPr>
  </w:style>
  <w:style w:type="paragraph" w:customStyle="1" w:styleId="CorpoA">
    <w:name w:val="Corpo A"/>
    <w:rsid w:val="002E7815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u w:color="000000"/>
      <w:bdr w:val="nil"/>
      <w:lang w:eastAsia="it-IT"/>
    </w:rPr>
  </w:style>
  <w:style w:type="table" w:styleId="Grigliatabella">
    <w:name w:val="Table Grid"/>
    <w:basedOn w:val="Tabellanormale"/>
    <w:uiPriority w:val="59"/>
    <w:rsid w:val="006C3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565BCA"/>
    <w:pPr>
      <w:widowControl w:val="0"/>
      <w:suppressAutoHyphens/>
      <w:spacing w:after="283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customStyle="1" w:styleId="CorpotestoCarattere">
    <w:name w:val="Corpo testo Carattere"/>
    <w:basedOn w:val="Carpredefinitoparagrafo"/>
    <w:link w:val="Corpotesto"/>
    <w:rsid w:val="00565BCA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Intestazione">
    <w:name w:val="header"/>
    <w:basedOn w:val="Normale"/>
    <w:link w:val="IntestazioneCarattere"/>
    <w:rsid w:val="00E6688C"/>
    <w:pPr>
      <w:widowControl w:val="0"/>
      <w:suppressLineNumbers/>
      <w:tabs>
        <w:tab w:val="center" w:pos="5158"/>
        <w:tab w:val="right" w:pos="10317"/>
      </w:tabs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customStyle="1" w:styleId="IntestazioneCarattere">
    <w:name w:val="Intestazione Carattere"/>
    <w:basedOn w:val="Carpredefinitoparagrafo"/>
    <w:link w:val="Intestazione"/>
    <w:rsid w:val="00E6688C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01179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01179D"/>
    <w:rPr>
      <w:sz w:val="16"/>
      <w:szCs w:val="16"/>
    </w:rPr>
  </w:style>
  <w:style w:type="paragraph" w:customStyle="1" w:styleId="TestoNormale">
    <w:name w:val="Testo Normale"/>
    <w:basedOn w:val="Normale"/>
    <w:rsid w:val="0001179D"/>
    <w:pPr>
      <w:spacing w:after="0" w:line="360" w:lineRule="atLeast"/>
      <w:jc w:val="both"/>
    </w:pPr>
    <w:rPr>
      <w:rFonts w:ascii="Arial" w:eastAsia="Times New Roman" w:hAnsi="Arial" w:cs="Arial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cmandatoricci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11</Pages>
  <Words>2665</Words>
  <Characters>15193</Characters>
  <Application>Microsoft Office Word</Application>
  <DocSecurity>0</DocSecurity>
  <Lines>126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lauretta calo</dc:creator>
  <cp:keywords/>
  <dc:description/>
  <cp:lastModifiedBy>Gianluca Sabetta</cp:lastModifiedBy>
  <cp:revision>11</cp:revision>
  <dcterms:created xsi:type="dcterms:W3CDTF">2024-05-22T08:24:00Z</dcterms:created>
  <dcterms:modified xsi:type="dcterms:W3CDTF">2025-05-02T10:28:00Z</dcterms:modified>
</cp:coreProperties>
</file>